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B2" w:rsidRDefault="008747B2" w:rsidP="008747B2">
      <w:pPr>
        <w:jc w:val="both"/>
        <w:rPr>
          <w:rFonts w:ascii="Arial" w:hAnsi="Arial" w:cs="Arial"/>
          <w:b/>
          <w:bCs/>
          <w:color w:val="000000"/>
          <w:sz w:val="20"/>
          <w:szCs w:val="20"/>
          <w:u w:val="single"/>
        </w:rPr>
      </w:pPr>
    </w:p>
    <w:p w:rsidR="00D96996" w:rsidRPr="00EE5908" w:rsidRDefault="00D96996" w:rsidP="004F0591">
      <w:pPr>
        <w:jc w:val="center"/>
        <w:rPr>
          <w:rFonts w:ascii="Arial" w:hAnsi="Arial" w:cs="Arial"/>
          <w:b/>
          <w:bCs/>
          <w:i/>
          <w:color w:val="FF0000"/>
          <w:sz w:val="20"/>
          <w:szCs w:val="20"/>
          <w:u w:val="single"/>
        </w:rPr>
      </w:pPr>
      <w:r w:rsidRPr="00EE5908">
        <w:rPr>
          <w:rFonts w:ascii="Arial" w:hAnsi="Arial" w:cs="Arial"/>
          <w:b/>
          <w:bCs/>
          <w:color w:val="000000"/>
          <w:sz w:val="20"/>
          <w:szCs w:val="20"/>
          <w:u w:val="single"/>
        </w:rPr>
        <w:t>EDITAL</w:t>
      </w:r>
    </w:p>
    <w:p w:rsidR="00D96996" w:rsidRDefault="00D96996" w:rsidP="008747B2">
      <w:pPr>
        <w:spacing w:line="276" w:lineRule="auto"/>
        <w:jc w:val="both"/>
        <w:rPr>
          <w:rFonts w:ascii="Arial" w:hAnsi="Arial" w:cs="Arial"/>
          <w:color w:val="000000"/>
          <w:sz w:val="20"/>
          <w:szCs w:val="20"/>
        </w:rPr>
      </w:pPr>
    </w:p>
    <w:p w:rsidR="00D96996" w:rsidRPr="00EE5908" w:rsidRDefault="00D96996" w:rsidP="008747B2">
      <w:pPr>
        <w:pStyle w:val="Default"/>
        <w:jc w:val="both"/>
        <w:rPr>
          <w:b/>
          <w:color w:val="FF0000"/>
          <w:sz w:val="20"/>
          <w:szCs w:val="20"/>
        </w:rPr>
      </w:pPr>
    </w:p>
    <w:p w:rsidR="00D96996" w:rsidRPr="007B01D7" w:rsidRDefault="00D96996" w:rsidP="008747B2">
      <w:pPr>
        <w:ind w:firstLine="708"/>
        <w:jc w:val="both"/>
        <w:rPr>
          <w:rFonts w:ascii="Arial" w:hAnsi="Arial" w:cs="Arial"/>
          <w:sz w:val="20"/>
          <w:szCs w:val="20"/>
        </w:rPr>
      </w:pPr>
      <w:r w:rsidRPr="00EE5908">
        <w:rPr>
          <w:rFonts w:ascii="Arial" w:eastAsia="Times New Roman" w:hAnsi="Arial" w:cs="Arial"/>
          <w:sz w:val="20"/>
          <w:szCs w:val="20"/>
        </w:rPr>
        <w:t>O INSTITUTO FEDERAL DE EDUCACAO, CIENCIA E TECNOLOGIA DA PARAIBA - IFPB/CAMPUS DE SOUSA-PB</w:t>
      </w:r>
      <w:r w:rsidRPr="00EE5908">
        <w:rPr>
          <w:rFonts w:ascii="Arial" w:hAnsi="Arial" w:cs="Arial"/>
          <w:sz w:val="20"/>
          <w:szCs w:val="20"/>
        </w:rPr>
        <w:t xml:space="preserve">, pessoa jurídica de direito público, com </w:t>
      </w:r>
      <w:r w:rsidR="001B15D7">
        <w:rPr>
          <w:rFonts w:ascii="Arial" w:hAnsi="Arial" w:cs="Arial"/>
          <w:sz w:val="20"/>
          <w:szCs w:val="20"/>
        </w:rPr>
        <w:t>sede à</w:t>
      </w:r>
      <w:r w:rsidRPr="00EE5908">
        <w:rPr>
          <w:rFonts w:ascii="Arial" w:hAnsi="Arial" w:cs="Arial"/>
          <w:sz w:val="20"/>
          <w:szCs w:val="20"/>
        </w:rPr>
        <w:t xml:space="preserve"> Rua Presidente Tancredo Neves, SN- Jardim </w:t>
      </w:r>
      <w:proofErr w:type="spellStart"/>
      <w:r w:rsidRPr="00EE5908">
        <w:rPr>
          <w:rFonts w:ascii="Arial" w:hAnsi="Arial" w:cs="Arial"/>
          <w:sz w:val="20"/>
          <w:szCs w:val="20"/>
        </w:rPr>
        <w:t>Sorrilândia</w:t>
      </w:r>
      <w:proofErr w:type="spellEnd"/>
      <w:r w:rsidRPr="00EE5908">
        <w:rPr>
          <w:rFonts w:ascii="Arial" w:hAnsi="Arial" w:cs="Arial"/>
          <w:sz w:val="20"/>
          <w:szCs w:val="20"/>
        </w:rPr>
        <w:t xml:space="preserve">, Sousa/PB, inscrita no CNPJ sob n.º </w:t>
      </w:r>
      <w:r w:rsidRPr="00EE5908">
        <w:rPr>
          <w:rFonts w:ascii="Arial" w:eastAsia="Times New Roman" w:hAnsi="Arial" w:cs="Arial"/>
          <w:sz w:val="20"/>
          <w:szCs w:val="20"/>
        </w:rPr>
        <w:t xml:space="preserve">10.783.898/0004-18, </w:t>
      </w:r>
      <w:r w:rsidR="001B15D7" w:rsidRPr="001B15D7">
        <w:rPr>
          <w:rFonts w:ascii="Arial" w:hAnsi="Arial" w:cs="Arial"/>
          <w:color w:val="000000"/>
          <w:sz w:val="20"/>
          <w:szCs w:val="20"/>
        </w:rPr>
        <w:t xml:space="preserve">representada neste ato </w:t>
      </w:r>
      <w:r w:rsidR="001B15D7">
        <w:rPr>
          <w:rFonts w:ascii="Arial" w:eastAsia="Times New Roman" w:hAnsi="Arial" w:cs="Arial"/>
          <w:sz w:val="20"/>
          <w:szCs w:val="20"/>
        </w:rPr>
        <w:t>pelo</w:t>
      </w:r>
      <w:r w:rsidRPr="00EE5908">
        <w:rPr>
          <w:rFonts w:ascii="Arial" w:eastAsia="Times New Roman" w:hAnsi="Arial" w:cs="Arial"/>
          <w:sz w:val="20"/>
          <w:szCs w:val="20"/>
        </w:rPr>
        <w:t xml:space="preserve"> Diretor Geral, o senhor Francisco Cicupira de Andrade Filho</w:t>
      </w:r>
      <w:r w:rsidRPr="00EE5908">
        <w:rPr>
          <w:rFonts w:ascii="Arial" w:hAnsi="Arial" w:cs="Arial"/>
          <w:sz w:val="20"/>
          <w:szCs w:val="20"/>
        </w:rPr>
        <w:t xml:space="preserve">, no uso de suas prerrogativas legais e considerando o disposto no art.14, da Lei nº 11.947/2009 </w:t>
      </w:r>
      <w:r w:rsidR="001B15D7" w:rsidRPr="001B15D7">
        <w:rPr>
          <w:rFonts w:ascii="Arial" w:hAnsi="Arial" w:cs="Arial"/>
          <w:color w:val="000000"/>
          <w:sz w:val="20"/>
          <w:szCs w:val="20"/>
        </w:rPr>
        <w:t>e nas Resoluções do FNDE relativas ao PNAE</w:t>
      </w:r>
      <w:r w:rsidRPr="00EE5908">
        <w:rPr>
          <w:rFonts w:ascii="Arial" w:hAnsi="Arial" w:cs="Arial"/>
          <w:sz w:val="20"/>
          <w:szCs w:val="20"/>
        </w:rPr>
        <w:t xml:space="preserve">, através da sua </w:t>
      </w:r>
      <w:r w:rsidR="00B613F6" w:rsidRPr="00B613F6">
        <w:rPr>
          <w:rFonts w:ascii="Arial" w:hAnsi="Arial" w:cs="Arial"/>
          <w:b/>
          <w:bCs/>
          <w:sz w:val="20"/>
          <w:szCs w:val="20"/>
        </w:rPr>
        <w:t>Comissão Especial de Compras da Agricultura Familiar</w:t>
      </w:r>
      <w:r w:rsidRPr="007B01D7">
        <w:rPr>
          <w:rFonts w:ascii="Arial" w:hAnsi="Arial" w:cs="Arial"/>
          <w:b/>
          <w:bCs/>
          <w:sz w:val="20"/>
          <w:szCs w:val="20"/>
        </w:rPr>
        <w:t xml:space="preserve">, </w:t>
      </w:r>
      <w:r w:rsidRPr="007B01D7">
        <w:rPr>
          <w:rFonts w:ascii="Arial" w:hAnsi="Arial" w:cs="Arial"/>
          <w:sz w:val="20"/>
          <w:szCs w:val="20"/>
        </w:rPr>
        <w:t xml:space="preserve">vem realizar Chamada Pública para aquisição de gêneros alimentícios da Agricultura Familiar e do Empreendedor Familiar Rural, destinado ao atendimento do Programa Nacional de Alimentação Escolar/PNAE, durante o período de </w:t>
      </w:r>
      <w:r w:rsidRPr="007B01D7">
        <w:rPr>
          <w:rFonts w:ascii="Arial" w:hAnsi="Arial" w:cs="Arial"/>
          <w:b/>
          <w:bCs/>
          <w:sz w:val="20"/>
          <w:szCs w:val="20"/>
        </w:rPr>
        <w:t>20</w:t>
      </w:r>
      <w:r w:rsidR="001B15D7">
        <w:rPr>
          <w:rFonts w:ascii="Arial" w:hAnsi="Arial" w:cs="Arial"/>
          <w:b/>
          <w:bCs/>
          <w:sz w:val="20"/>
          <w:szCs w:val="20"/>
        </w:rPr>
        <w:t>20</w:t>
      </w:r>
      <w:r w:rsidRPr="007B01D7">
        <w:rPr>
          <w:rFonts w:ascii="Arial" w:hAnsi="Arial" w:cs="Arial"/>
          <w:b/>
          <w:bCs/>
          <w:sz w:val="20"/>
          <w:szCs w:val="20"/>
        </w:rPr>
        <w:t>.</w:t>
      </w:r>
    </w:p>
    <w:p w:rsidR="00B829B4" w:rsidRPr="00A971CA" w:rsidRDefault="009C1857" w:rsidP="00B829B4">
      <w:pPr>
        <w:ind w:firstLine="708"/>
        <w:jc w:val="both"/>
        <w:rPr>
          <w:rFonts w:ascii="Arial" w:hAnsi="Arial" w:cs="Arial"/>
          <w:sz w:val="20"/>
          <w:szCs w:val="20"/>
        </w:rPr>
      </w:pPr>
      <w:r w:rsidRPr="00A971CA">
        <w:rPr>
          <w:rFonts w:ascii="Arial" w:hAnsi="Arial" w:cs="Arial"/>
          <w:sz w:val="20"/>
          <w:szCs w:val="20"/>
        </w:rPr>
        <w:t xml:space="preserve">Os interessados (Grupos Formais, Informais ou Fornecedores Individuais) deverão enviar a Documentação digitalizada para Habilitação </w:t>
      </w:r>
      <w:r w:rsidR="008F68B6" w:rsidRPr="00A971CA">
        <w:rPr>
          <w:rFonts w:ascii="Arial" w:hAnsi="Arial" w:cs="Arial"/>
          <w:sz w:val="20"/>
          <w:szCs w:val="20"/>
        </w:rPr>
        <w:t xml:space="preserve">e Projeto </w:t>
      </w:r>
      <w:r w:rsidRPr="00A971CA">
        <w:rPr>
          <w:rFonts w:ascii="Arial" w:hAnsi="Arial" w:cs="Arial"/>
          <w:sz w:val="20"/>
          <w:szCs w:val="20"/>
        </w:rPr>
        <w:t xml:space="preserve">de Venda, à Comissão Especial de Compra da Agricultura Familiar, constituída pela Portaria nº 48/2019- DG/SS- IFPB de 22 de junho de 2020, através do endereço eletrônico: </w:t>
      </w:r>
      <w:r w:rsidR="00C07C76" w:rsidRPr="00A971CA">
        <w:rPr>
          <w:rFonts w:ascii="Arial" w:hAnsi="Arial" w:cs="Arial"/>
          <w:sz w:val="20"/>
          <w:szCs w:val="20"/>
        </w:rPr>
        <w:t>licitacao</w:t>
      </w:r>
      <w:r w:rsidRPr="00A971CA">
        <w:rPr>
          <w:rFonts w:ascii="Arial" w:hAnsi="Arial" w:cs="Arial"/>
          <w:sz w:val="20"/>
          <w:szCs w:val="20"/>
        </w:rPr>
        <w:t>.sousa@ifpb.edu.br, conforme Resolução 02, de 09 de abril de 2020 art. 5°,</w:t>
      </w:r>
      <w:r w:rsidR="00A971CA" w:rsidRPr="00A971CA">
        <w:rPr>
          <w:rFonts w:ascii="Arial" w:hAnsi="Arial" w:cs="Arial"/>
          <w:sz w:val="20"/>
          <w:szCs w:val="20"/>
        </w:rPr>
        <w:t xml:space="preserve"> </w:t>
      </w:r>
      <w:r w:rsidRPr="00A971CA">
        <w:rPr>
          <w:rFonts w:ascii="Arial" w:hAnsi="Arial" w:cs="Arial"/>
          <w:sz w:val="20"/>
          <w:szCs w:val="20"/>
        </w:rPr>
        <w:t xml:space="preserve">no período compreendido entre os dias </w:t>
      </w:r>
      <w:r w:rsidR="00A971CA" w:rsidRPr="00A971CA">
        <w:rPr>
          <w:rFonts w:ascii="Arial" w:hAnsi="Arial" w:cs="Arial"/>
          <w:sz w:val="20"/>
          <w:szCs w:val="20"/>
        </w:rPr>
        <w:t>07</w:t>
      </w:r>
      <w:r w:rsidRPr="00A971CA">
        <w:rPr>
          <w:rFonts w:ascii="Arial" w:hAnsi="Arial" w:cs="Arial"/>
          <w:sz w:val="20"/>
          <w:szCs w:val="20"/>
        </w:rPr>
        <w:t xml:space="preserve"> de </w:t>
      </w:r>
      <w:r w:rsidR="00A971CA" w:rsidRPr="00A971CA">
        <w:rPr>
          <w:rFonts w:ascii="Arial" w:hAnsi="Arial" w:cs="Arial"/>
          <w:sz w:val="20"/>
          <w:szCs w:val="20"/>
        </w:rPr>
        <w:t>dezembro</w:t>
      </w:r>
      <w:r w:rsidRPr="00A971CA">
        <w:rPr>
          <w:rFonts w:ascii="Arial" w:hAnsi="Arial" w:cs="Arial"/>
          <w:sz w:val="20"/>
          <w:szCs w:val="20"/>
        </w:rPr>
        <w:t xml:space="preserve"> de 2020 a </w:t>
      </w:r>
      <w:r w:rsidR="00A971CA" w:rsidRPr="00A971CA">
        <w:rPr>
          <w:rFonts w:ascii="Arial" w:hAnsi="Arial" w:cs="Arial"/>
          <w:sz w:val="20"/>
          <w:szCs w:val="20"/>
        </w:rPr>
        <w:t>27 de dezembro</w:t>
      </w:r>
      <w:r w:rsidR="00B829B4" w:rsidRPr="00A971CA">
        <w:rPr>
          <w:rFonts w:ascii="Arial" w:hAnsi="Arial" w:cs="Arial"/>
          <w:sz w:val="20"/>
          <w:szCs w:val="20"/>
        </w:rPr>
        <w:t> de 2020.</w:t>
      </w:r>
    </w:p>
    <w:p w:rsidR="00B829B4" w:rsidRPr="00A971CA" w:rsidRDefault="00B829B4" w:rsidP="00B829B4">
      <w:pPr>
        <w:ind w:firstLine="708"/>
        <w:jc w:val="both"/>
        <w:rPr>
          <w:rFonts w:ascii="Arial" w:hAnsi="Arial" w:cs="Arial"/>
          <w:sz w:val="20"/>
          <w:szCs w:val="20"/>
        </w:rPr>
      </w:pPr>
      <w:r w:rsidRPr="00A971CA">
        <w:rPr>
          <w:rFonts w:ascii="Arial" w:hAnsi="Arial" w:cs="Arial"/>
          <w:sz w:val="20"/>
          <w:szCs w:val="20"/>
        </w:rPr>
        <w:t xml:space="preserve">Na impossibilidade do envio da proposta digitalizada por e-mail, o proponente deverá apresentar a documentação física, exclusivamente, no protocolo da instituição, localizada no endereço Rua Presidente Tancredo Neves, SN, Jardim </w:t>
      </w:r>
      <w:proofErr w:type="spellStart"/>
      <w:r w:rsidRPr="00A971CA">
        <w:rPr>
          <w:rFonts w:ascii="Arial" w:hAnsi="Arial" w:cs="Arial"/>
          <w:sz w:val="20"/>
          <w:szCs w:val="20"/>
        </w:rPr>
        <w:t>Sorrilândia</w:t>
      </w:r>
      <w:proofErr w:type="spellEnd"/>
      <w:r w:rsidRPr="00A971CA">
        <w:rPr>
          <w:rFonts w:ascii="Arial" w:hAnsi="Arial" w:cs="Arial"/>
          <w:sz w:val="20"/>
          <w:szCs w:val="20"/>
        </w:rPr>
        <w:t xml:space="preserve"> III, Sousa/PB</w:t>
      </w:r>
      <w:r w:rsidR="00A971CA" w:rsidRPr="00A971CA">
        <w:rPr>
          <w:rFonts w:ascii="Arial" w:hAnsi="Arial" w:cs="Arial"/>
          <w:sz w:val="20"/>
          <w:szCs w:val="20"/>
        </w:rPr>
        <w:t>, das 07h30min as 11h00min.</w:t>
      </w:r>
    </w:p>
    <w:p w:rsidR="00B829B4" w:rsidRPr="00A971CA" w:rsidRDefault="00B829B4" w:rsidP="00B829B4">
      <w:pPr>
        <w:ind w:firstLine="708"/>
        <w:jc w:val="both"/>
        <w:rPr>
          <w:rFonts w:ascii="Arial" w:hAnsi="Arial" w:cs="Arial"/>
          <w:sz w:val="20"/>
          <w:szCs w:val="20"/>
        </w:rPr>
      </w:pPr>
      <w:r w:rsidRPr="00A971CA">
        <w:rPr>
          <w:rFonts w:ascii="Arial" w:hAnsi="Arial" w:cs="Arial"/>
          <w:sz w:val="20"/>
          <w:szCs w:val="20"/>
        </w:rPr>
        <w:t>A sessão pública será realizada às </w:t>
      </w:r>
      <w:r w:rsidR="00A971CA" w:rsidRPr="00A971CA">
        <w:rPr>
          <w:rFonts w:ascii="Arial" w:hAnsi="Arial" w:cs="Arial"/>
          <w:sz w:val="20"/>
          <w:szCs w:val="20"/>
        </w:rPr>
        <w:t xml:space="preserve"> 08h00min do dia 28/12</w:t>
      </w:r>
      <w:r w:rsidRPr="00A971CA">
        <w:rPr>
          <w:rFonts w:ascii="Arial" w:hAnsi="Arial" w:cs="Arial"/>
          <w:sz w:val="20"/>
          <w:szCs w:val="20"/>
        </w:rPr>
        <w:t xml:space="preserve">/2020, na sede do </w:t>
      </w:r>
      <w:r w:rsidR="00AC7422" w:rsidRPr="00A971CA">
        <w:rPr>
          <w:rFonts w:ascii="Arial" w:hAnsi="Arial" w:cs="Arial"/>
          <w:sz w:val="20"/>
          <w:szCs w:val="20"/>
        </w:rPr>
        <w:t xml:space="preserve">IFPB </w:t>
      </w:r>
      <w:bookmarkStart w:id="0" w:name="_GoBack"/>
      <w:bookmarkEnd w:id="0"/>
      <w:r w:rsidRPr="00A971CA">
        <w:rPr>
          <w:rFonts w:ascii="Arial" w:hAnsi="Arial" w:cs="Arial"/>
          <w:sz w:val="20"/>
          <w:szCs w:val="20"/>
        </w:rPr>
        <w:t>Campus Sousa</w:t>
      </w:r>
      <w:r w:rsidR="00F92D1B" w:rsidRPr="00A971CA">
        <w:rPr>
          <w:rFonts w:ascii="Arial" w:hAnsi="Arial" w:cs="Arial"/>
          <w:sz w:val="20"/>
          <w:szCs w:val="20"/>
        </w:rPr>
        <w:t>.</w:t>
      </w:r>
      <w:r w:rsidR="00A971CA" w:rsidRPr="00A971CA">
        <w:rPr>
          <w:rFonts w:ascii="Arial" w:hAnsi="Arial" w:cs="Arial"/>
          <w:sz w:val="20"/>
          <w:szCs w:val="20"/>
        </w:rPr>
        <w:t xml:space="preserve"> </w:t>
      </w:r>
      <w:r w:rsidRPr="00A971CA">
        <w:rPr>
          <w:rFonts w:ascii="Arial" w:hAnsi="Arial" w:cs="Arial"/>
          <w:sz w:val="20"/>
          <w:szCs w:val="20"/>
        </w:rPr>
        <w:t>Dúvidas e pedidos de esclarecimentos deverão ser encaminhados para o e-mail </w:t>
      </w:r>
      <w:hyperlink r:id="rId8" w:history="1">
        <w:r w:rsidRPr="00A971CA">
          <w:rPr>
            <w:rFonts w:ascii="Arial" w:hAnsi="Arial" w:cs="Arial"/>
            <w:sz w:val="20"/>
            <w:szCs w:val="20"/>
          </w:rPr>
          <w:t>licitacao.sousa@ifpb.edu.br</w:t>
        </w:r>
      </w:hyperlink>
      <w:r w:rsidRPr="00A971CA">
        <w:rPr>
          <w:rFonts w:ascii="Arial" w:hAnsi="Arial" w:cs="Arial"/>
          <w:sz w:val="20"/>
          <w:szCs w:val="20"/>
        </w:rPr>
        <w:t>.</w:t>
      </w:r>
    </w:p>
    <w:p w:rsidR="00B829B4" w:rsidRDefault="00B829B4" w:rsidP="008747B2">
      <w:pPr>
        <w:ind w:firstLine="708"/>
        <w:jc w:val="both"/>
        <w:rPr>
          <w:color w:val="FF0000"/>
        </w:rPr>
      </w:pPr>
    </w:p>
    <w:p w:rsidR="00B829B4" w:rsidRPr="00D3520A" w:rsidRDefault="00B829B4" w:rsidP="008747B2">
      <w:pPr>
        <w:ind w:firstLine="708"/>
        <w:jc w:val="both"/>
        <w:rPr>
          <w:rFonts w:ascii="Arial" w:hAnsi="Arial" w:cs="Arial"/>
          <w:color w:val="FF0000"/>
          <w:sz w:val="20"/>
          <w:szCs w:val="20"/>
        </w:rPr>
      </w:pPr>
    </w:p>
    <w:p w:rsidR="00D96996" w:rsidRDefault="00D96996" w:rsidP="008747B2">
      <w:pPr>
        <w:pStyle w:val="Ttulo2"/>
        <w:numPr>
          <w:ilvl w:val="0"/>
          <w:numId w:val="18"/>
        </w:numPr>
        <w:tabs>
          <w:tab w:val="clear" w:pos="1701"/>
        </w:tabs>
        <w:suppressAutoHyphens/>
        <w:spacing w:before="240" w:after="240" w:line="276" w:lineRule="auto"/>
        <w:ind w:right="0"/>
        <w:jc w:val="both"/>
        <w:rPr>
          <w:rStyle w:val="Ttulo2Char"/>
          <w:rFonts w:ascii="Arial" w:hAnsi="Arial" w:cs="Arial"/>
          <w:b/>
          <w:bCs/>
          <w:iCs/>
          <w:sz w:val="20"/>
        </w:rPr>
      </w:pPr>
      <w:r w:rsidRPr="00EE5908">
        <w:rPr>
          <w:rStyle w:val="Ttulo2Char"/>
          <w:rFonts w:ascii="Arial" w:hAnsi="Arial" w:cs="Arial"/>
          <w:b/>
          <w:bCs/>
          <w:iCs/>
          <w:sz w:val="20"/>
        </w:rPr>
        <w:t>OBJETO</w:t>
      </w:r>
    </w:p>
    <w:p w:rsidR="00794C7C" w:rsidRPr="00794C7C" w:rsidRDefault="00794C7C" w:rsidP="00794C7C"/>
    <w:p w:rsidR="00E67520" w:rsidRPr="00E67520" w:rsidRDefault="00D96996" w:rsidP="00E67520">
      <w:pPr>
        <w:pStyle w:val="PargrafodaLista"/>
        <w:numPr>
          <w:ilvl w:val="1"/>
          <w:numId w:val="22"/>
        </w:numPr>
        <w:suppressAutoHyphens/>
        <w:spacing w:after="200" w:line="276" w:lineRule="auto"/>
        <w:contextualSpacing w:val="0"/>
        <w:jc w:val="both"/>
        <w:rPr>
          <w:rFonts w:ascii="Arial" w:hAnsi="Arial" w:cs="Arial"/>
          <w:sz w:val="20"/>
          <w:szCs w:val="20"/>
        </w:rPr>
      </w:pPr>
      <w:proofErr w:type="gramStart"/>
      <w:r w:rsidRPr="00EE5908">
        <w:rPr>
          <w:rFonts w:ascii="Arial" w:hAnsi="Arial" w:cs="Arial"/>
          <w:sz w:val="20"/>
          <w:szCs w:val="20"/>
        </w:rPr>
        <w:t>O objeto da presente Chamada Pública</w:t>
      </w:r>
      <w:proofErr w:type="gramEnd"/>
      <w:r w:rsidRPr="00EE5908">
        <w:rPr>
          <w:rFonts w:ascii="Arial" w:hAnsi="Arial" w:cs="Arial"/>
          <w:sz w:val="20"/>
          <w:szCs w:val="20"/>
        </w:rPr>
        <w:t xml:space="preserve"> é a aquisição de gêneros alimentícios da Agricultura Familiar e do Empreendedor Familiar Rural, para o atendimento ao Programa Nacional de Alimentação Escolar – PNAE, conforme especificações dos gêneros alimentícios abaixo:</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5"/>
        <w:gridCol w:w="3361"/>
        <w:gridCol w:w="1134"/>
        <w:gridCol w:w="993"/>
        <w:gridCol w:w="992"/>
        <w:gridCol w:w="1535"/>
      </w:tblGrid>
      <w:tr w:rsidR="00D96996" w:rsidRPr="00EE5908" w:rsidTr="00FA56F7">
        <w:trPr>
          <w:trHeight w:val="107"/>
          <w:jc w:val="center"/>
        </w:trPr>
        <w:tc>
          <w:tcPr>
            <w:tcW w:w="9310" w:type="dxa"/>
            <w:gridSpan w:val="6"/>
            <w:shd w:val="clear" w:color="auto" w:fill="auto"/>
            <w:vAlign w:val="center"/>
          </w:tcPr>
          <w:p w:rsidR="005F6BD1" w:rsidRDefault="00D96996" w:rsidP="008747B2">
            <w:pPr>
              <w:pStyle w:val="Default"/>
              <w:jc w:val="center"/>
              <w:rPr>
                <w:b/>
                <w:bCs/>
                <w:sz w:val="20"/>
                <w:szCs w:val="20"/>
              </w:rPr>
            </w:pPr>
            <w:r w:rsidRPr="00EE5908">
              <w:rPr>
                <w:b/>
                <w:bCs/>
                <w:sz w:val="20"/>
                <w:szCs w:val="20"/>
              </w:rPr>
              <w:t>INSTITUTO FEDERAL DE EDUCAÇÃO, CIÊNCIA E TECNOLOGIA DA PARAÍBA</w:t>
            </w:r>
            <w:r w:rsidR="005F6BD1">
              <w:rPr>
                <w:b/>
                <w:bCs/>
                <w:sz w:val="20"/>
                <w:szCs w:val="20"/>
              </w:rPr>
              <w:t>-</w:t>
            </w:r>
          </w:p>
          <w:p w:rsidR="00D96996" w:rsidRPr="00EE5908" w:rsidRDefault="00D96996" w:rsidP="008747B2">
            <w:pPr>
              <w:pStyle w:val="Default"/>
              <w:jc w:val="center"/>
              <w:rPr>
                <w:sz w:val="20"/>
                <w:szCs w:val="20"/>
              </w:rPr>
            </w:pPr>
            <w:r w:rsidRPr="00EE5908">
              <w:rPr>
                <w:b/>
                <w:bCs/>
                <w:sz w:val="20"/>
                <w:szCs w:val="20"/>
              </w:rPr>
              <w:t xml:space="preserve"> CAMPUS SOUSA</w:t>
            </w:r>
          </w:p>
        </w:tc>
      </w:tr>
      <w:tr w:rsidR="00D96996" w:rsidRPr="00EE5908" w:rsidTr="00FA56F7">
        <w:trPr>
          <w:trHeight w:val="107"/>
          <w:jc w:val="center"/>
        </w:trPr>
        <w:tc>
          <w:tcPr>
            <w:tcW w:w="9310" w:type="dxa"/>
            <w:gridSpan w:val="6"/>
            <w:shd w:val="clear" w:color="auto" w:fill="auto"/>
            <w:vAlign w:val="center"/>
          </w:tcPr>
          <w:p w:rsidR="00D96996" w:rsidRPr="00EE5908" w:rsidRDefault="00D96996" w:rsidP="008747B2">
            <w:pPr>
              <w:pStyle w:val="Default"/>
              <w:jc w:val="center"/>
              <w:rPr>
                <w:sz w:val="20"/>
                <w:szCs w:val="20"/>
              </w:rPr>
            </w:pPr>
            <w:r w:rsidRPr="00EE5908">
              <w:rPr>
                <w:b/>
                <w:bCs/>
                <w:sz w:val="20"/>
                <w:szCs w:val="20"/>
              </w:rPr>
              <w:t xml:space="preserve">Rua Presidente Tancredo Neves, SN, Jardim </w:t>
            </w:r>
            <w:proofErr w:type="spellStart"/>
            <w:r w:rsidRPr="00EE5908">
              <w:rPr>
                <w:b/>
                <w:bCs/>
                <w:sz w:val="20"/>
                <w:szCs w:val="20"/>
              </w:rPr>
              <w:t>Sorrilândia</w:t>
            </w:r>
            <w:proofErr w:type="spellEnd"/>
            <w:r w:rsidRPr="00EE5908">
              <w:rPr>
                <w:b/>
                <w:bCs/>
                <w:sz w:val="20"/>
                <w:szCs w:val="20"/>
              </w:rPr>
              <w:t xml:space="preserve"> III, Sousa/PB.</w:t>
            </w:r>
          </w:p>
        </w:tc>
      </w:tr>
      <w:tr w:rsidR="00D96996" w:rsidRPr="00EE5908" w:rsidTr="005F6BD1">
        <w:trPr>
          <w:trHeight w:val="107"/>
          <w:jc w:val="center"/>
        </w:trPr>
        <w:tc>
          <w:tcPr>
            <w:tcW w:w="1295"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Item</w:t>
            </w:r>
          </w:p>
        </w:tc>
        <w:tc>
          <w:tcPr>
            <w:tcW w:w="3361"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Produto</w:t>
            </w:r>
          </w:p>
        </w:tc>
        <w:tc>
          <w:tcPr>
            <w:tcW w:w="1134"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Unidade</w:t>
            </w:r>
          </w:p>
        </w:tc>
        <w:tc>
          <w:tcPr>
            <w:tcW w:w="993"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Quant</w:t>
            </w:r>
            <w:r w:rsidR="005F6BD1">
              <w:rPr>
                <w:rFonts w:ascii="Arial" w:hAnsi="Arial" w:cs="Arial"/>
                <w:b/>
                <w:sz w:val="20"/>
                <w:szCs w:val="20"/>
              </w:rPr>
              <w:t>.</w:t>
            </w:r>
          </w:p>
        </w:tc>
        <w:tc>
          <w:tcPr>
            <w:tcW w:w="2527" w:type="dxa"/>
            <w:gridSpan w:val="2"/>
            <w:shd w:val="clear" w:color="auto" w:fill="auto"/>
            <w:vAlign w:val="center"/>
          </w:tcPr>
          <w:p w:rsidR="00D96996" w:rsidRPr="00EE5908" w:rsidRDefault="00D96996" w:rsidP="008747B2">
            <w:pPr>
              <w:pStyle w:val="Default"/>
              <w:jc w:val="center"/>
              <w:rPr>
                <w:sz w:val="20"/>
                <w:szCs w:val="20"/>
              </w:rPr>
            </w:pPr>
            <w:r w:rsidRPr="00EE5908">
              <w:rPr>
                <w:b/>
                <w:bCs/>
                <w:sz w:val="20"/>
                <w:szCs w:val="20"/>
              </w:rPr>
              <w:t>*Preço de Aquisição (R$)</w:t>
            </w:r>
          </w:p>
        </w:tc>
      </w:tr>
      <w:tr w:rsidR="00D96996" w:rsidRPr="00EE5908" w:rsidTr="005F6BD1">
        <w:trPr>
          <w:trHeight w:val="106"/>
          <w:jc w:val="center"/>
        </w:trPr>
        <w:tc>
          <w:tcPr>
            <w:tcW w:w="1295"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3361"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1134"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993"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992" w:type="dxa"/>
            <w:shd w:val="clear" w:color="auto" w:fill="auto"/>
            <w:vAlign w:val="center"/>
          </w:tcPr>
          <w:p w:rsidR="00D96996" w:rsidRPr="00EE5908" w:rsidRDefault="00D96996" w:rsidP="008747B2">
            <w:pPr>
              <w:pStyle w:val="Default"/>
              <w:jc w:val="center"/>
              <w:rPr>
                <w:sz w:val="20"/>
                <w:szCs w:val="20"/>
              </w:rPr>
            </w:pPr>
            <w:r w:rsidRPr="00EE5908">
              <w:rPr>
                <w:b/>
                <w:sz w:val="20"/>
                <w:szCs w:val="20"/>
              </w:rPr>
              <w:t>Unitário</w:t>
            </w:r>
          </w:p>
        </w:tc>
        <w:tc>
          <w:tcPr>
            <w:tcW w:w="1535" w:type="dxa"/>
            <w:shd w:val="clear" w:color="auto" w:fill="auto"/>
            <w:vAlign w:val="center"/>
          </w:tcPr>
          <w:p w:rsidR="00D96996" w:rsidRPr="00EE5908" w:rsidRDefault="00D96996" w:rsidP="008747B2">
            <w:pPr>
              <w:pStyle w:val="Default"/>
              <w:jc w:val="center"/>
              <w:rPr>
                <w:sz w:val="20"/>
                <w:szCs w:val="20"/>
              </w:rPr>
            </w:pPr>
            <w:r w:rsidRPr="00EE5908">
              <w:rPr>
                <w:b/>
                <w:sz w:val="20"/>
                <w:szCs w:val="20"/>
              </w:rPr>
              <w:t>Valor Total</w:t>
            </w:r>
          </w:p>
        </w:tc>
      </w:tr>
      <w:tr w:rsidR="005F6BD1" w:rsidRPr="00EE5908" w:rsidTr="005F6BD1">
        <w:trPr>
          <w:jc w:val="center"/>
        </w:trPr>
        <w:tc>
          <w:tcPr>
            <w:tcW w:w="1295" w:type="dxa"/>
            <w:shd w:val="clear" w:color="auto" w:fill="auto"/>
            <w:vAlign w:val="center"/>
          </w:tcPr>
          <w:p w:rsidR="005F6BD1" w:rsidRPr="005F6BD1" w:rsidRDefault="005F6BD1" w:rsidP="008747B2">
            <w:pPr>
              <w:jc w:val="center"/>
              <w:rPr>
                <w:rFonts w:ascii="Arial" w:hAnsi="Arial" w:cs="Arial"/>
                <w:sz w:val="20"/>
                <w:szCs w:val="20"/>
              </w:rPr>
            </w:pPr>
            <w:proofErr w:type="gramStart"/>
            <w:r w:rsidRPr="005F6BD1">
              <w:rPr>
                <w:rFonts w:ascii="Arial" w:hAnsi="Arial" w:cs="Arial"/>
                <w:sz w:val="20"/>
                <w:szCs w:val="20"/>
              </w:rPr>
              <w:t>1</w:t>
            </w:r>
            <w:proofErr w:type="gramEnd"/>
          </w:p>
        </w:tc>
        <w:tc>
          <w:tcPr>
            <w:tcW w:w="3361" w:type="dxa"/>
            <w:shd w:val="clear" w:color="auto" w:fill="auto"/>
          </w:tcPr>
          <w:p w:rsidR="005F6BD1" w:rsidRPr="005F6BD1" w:rsidRDefault="005F6BD1" w:rsidP="005C5B01">
            <w:pPr>
              <w:jc w:val="both"/>
              <w:rPr>
                <w:rFonts w:ascii="Arial" w:hAnsi="Arial" w:cs="Arial"/>
                <w:sz w:val="20"/>
                <w:szCs w:val="20"/>
              </w:rPr>
            </w:pPr>
            <w:r w:rsidRPr="005F6BD1">
              <w:rPr>
                <w:rFonts w:ascii="Arial" w:hAnsi="Arial" w:cs="Arial"/>
                <w:sz w:val="20"/>
                <w:szCs w:val="20"/>
              </w:rPr>
              <w:t>Verdura in natura, tipo batata doce, espécie comum, aplicação alimentação humana.</w:t>
            </w:r>
          </w:p>
        </w:tc>
        <w:tc>
          <w:tcPr>
            <w:tcW w:w="1134"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KG</w:t>
            </w:r>
          </w:p>
        </w:tc>
        <w:tc>
          <w:tcPr>
            <w:tcW w:w="993"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890</w:t>
            </w:r>
          </w:p>
        </w:tc>
        <w:tc>
          <w:tcPr>
            <w:tcW w:w="992" w:type="dxa"/>
            <w:shd w:val="clear" w:color="auto" w:fill="auto"/>
          </w:tcPr>
          <w:p w:rsidR="005F6BD1" w:rsidRPr="005F6BD1" w:rsidRDefault="005F6BD1" w:rsidP="005F6BD1">
            <w:pPr>
              <w:pStyle w:val="Default"/>
              <w:jc w:val="center"/>
              <w:rPr>
                <w:sz w:val="20"/>
                <w:szCs w:val="20"/>
              </w:rPr>
            </w:pPr>
            <w:r w:rsidRPr="005F6BD1">
              <w:rPr>
                <w:sz w:val="20"/>
                <w:szCs w:val="20"/>
              </w:rPr>
              <w:t>R$ 3,89</w:t>
            </w:r>
          </w:p>
        </w:tc>
        <w:tc>
          <w:tcPr>
            <w:tcW w:w="1535" w:type="dxa"/>
            <w:shd w:val="clear" w:color="auto" w:fill="auto"/>
          </w:tcPr>
          <w:p w:rsidR="005F6BD1" w:rsidRPr="005F6BD1" w:rsidRDefault="005F6BD1" w:rsidP="005F6BD1">
            <w:pPr>
              <w:pStyle w:val="Default"/>
              <w:jc w:val="center"/>
              <w:rPr>
                <w:sz w:val="20"/>
                <w:szCs w:val="20"/>
              </w:rPr>
            </w:pPr>
            <w:r w:rsidRPr="005F6BD1">
              <w:rPr>
                <w:sz w:val="20"/>
                <w:szCs w:val="20"/>
              </w:rPr>
              <w:t>R$ 3.462,10</w:t>
            </w:r>
          </w:p>
        </w:tc>
      </w:tr>
      <w:tr w:rsidR="005F6BD1" w:rsidRPr="00EE5908" w:rsidTr="005F6BD1">
        <w:trPr>
          <w:jc w:val="center"/>
        </w:trPr>
        <w:tc>
          <w:tcPr>
            <w:tcW w:w="1295" w:type="dxa"/>
            <w:shd w:val="clear" w:color="auto" w:fill="auto"/>
            <w:vAlign w:val="center"/>
          </w:tcPr>
          <w:p w:rsidR="005F6BD1" w:rsidRPr="005F6BD1" w:rsidRDefault="005F6BD1" w:rsidP="008747B2">
            <w:pPr>
              <w:jc w:val="center"/>
              <w:rPr>
                <w:rFonts w:ascii="Arial" w:hAnsi="Arial" w:cs="Arial"/>
                <w:sz w:val="20"/>
                <w:szCs w:val="20"/>
              </w:rPr>
            </w:pPr>
            <w:proofErr w:type="gramStart"/>
            <w:r w:rsidRPr="005F6BD1">
              <w:rPr>
                <w:rFonts w:ascii="Arial" w:hAnsi="Arial" w:cs="Arial"/>
                <w:sz w:val="20"/>
                <w:szCs w:val="20"/>
              </w:rPr>
              <w:t>2</w:t>
            </w:r>
            <w:proofErr w:type="gramEnd"/>
          </w:p>
        </w:tc>
        <w:tc>
          <w:tcPr>
            <w:tcW w:w="3361" w:type="dxa"/>
            <w:shd w:val="clear" w:color="auto" w:fill="auto"/>
          </w:tcPr>
          <w:p w:rsidR="005F6BD1" w:rsidRPr="005F6BD1" w:rsidRDefault="005F6BD1" w:rsidP="005C5B01">
            <w:pPr>
              <w:jc w:val="both"/>
              <w:rPr>
                <w:rFonts w:ascii="Arial" w:hAnsi="Arial" w:cs="Arial"/>
                <w:sz w:val="20"/>
                <w:szCs w:val="20"/>
                <w:shd w:val="clear" w:color="auto" w:fill="FFFFFF"/>
              </w:rPr>
            </w:pPr>
            <w:r w:rsidRPr="005F6BD1">
              <w:rPr>
                <w:rFonts w:ascii="Arial" w:hAnsi="Arial" w:cs="Arial"/>
                <w:sz w:val="20"/>
                <w:szCs w:val="20"/>
              </w:rPr>
              <w:t>Legume in natura, tipo mandioca, espécie comum</w:t>
            </w:r>
          </w:p>
        </w:tc>
        <w:tc>
          <w:tcPr>
            <w:tcW w:w="1134"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KG</w:t>
            </w:r>
          </w:p>
        </w:tc>
        <w:tc>
          <w:tcPr>
            <w:tcW w:w="993"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890</w:t>
            </w:r>
          </w:p>
        </w:tc>
        <w:tc>
          <w:tcPr>
            <w:tcW w:w="992" w:type="dxa"/>
            <w:shd w:val="clear" w:color="auto" w:fill="auto"/>
          </w:tcPr>
          <w:p w:rsidR="005F6BD1" w:rsidRPr="005F6BD1" w:rsidRDefault="005F6BD1" w:rsidP="005F6BD1">
            <w:pPr>
              <w:pStyle w:val="Default"/>
              <w:jc w:val="center"/>
              <w:rPr>
                <w:sz w:val="20"/>
                <w:szCs w:val="20"/>
              </w:rPr>
            </w:pPr>
            <w:r w:rsidRPr="005F6BD1">
              <w:rPr>
                <w:sz w:val="20"/>
                <w:szCs w:val="20"/>
              </w:rPr>
              <w:t>R$ 3,73</w:t>
            </w:r>
          </w:p>
        </w:tc>
        <w:tc>
          <w:tcPr>
            <w:tcW w:w="1535" w:type="dxa"/>
            <w:shd w:val="clear" w:color="auto" w:fill="auto"/>
          </w:tcPr>
          <w:p w:rsidR="005F6BD1" w:rsidRPr="005F6BD1" w:rsidRDefault="005F6BD1" w:rsidP="005F6BD1">
            <w:pPr>
              <w:pStyle w:val="Default"/>
              <w:jc w:val="center"/>
              <w:rPr>
                <w:sz w:val="20"/>
                <w:szCs w:val="20"/>
              </w:rPr>
            </w:pPr>
            <w:r w:rsidRPr="005F6BD1">
              <w:rPr>
                <w:sz w:val="20"/>
                <w:szCs w:val="20"/>
              </w:rPr>
              <w:t>R$ 3.319,70</w:t>
            </w:r>
          </w:p>
        </w:tc>
      </w:tr>
      <w:tr w:rsidR="005F6BD1" w:rsidRPr="00EE5908" w:rsidTr="005F6BD1">
        <w:trPr>
          <w:jc w:val="center"/>
        </w:trPr>
        <w:tc>
          <w:tcPr>
            <w:tcW w:w="1295" w:type="dxa"/>
            <w:shd w:val="clear" w:color="auto" w:fill="auto"/>
            <w:vAlign w:val="center"/>
          </w:tcPr>
          <w:p w:rsidR="005F6BD1" w:rsidRPr="005F6BD1" w:rsidRDefault="005F6BD1" w:rsidP="008747B2">
            <w:pPr>
              <w:jc w:val="center"/>
              <w:rPr>
                <w:rFonts w:ascii="Arial" w:hAnsi="Arial" w:cs="Arial"/>
                <w:sz w:val="20"/>
                <w:szCs w:val="20"/>
              </w:rPr>
            </w:pPr>
            <w:proofErr w:type="gramStart"/>
            <w:r w:rsidRPr="005F6BD1">
              <w:rPr>
                <w:rFonts w:ascii="Arial" w:hAnsi="Arial" w:cs="Arial"/>
                <w:sz w:val="20"/>
                <w:szCs w:val="20"/>
              </w:rPr>
              <w:t>3</w:t>
            </w:r>
            <w:proofErr w:type="gramEnd"/>
          </w:p>
        </w:tc>
        <w:tc>
          <w:tcPr>
            <w:tcW w:w="3361" w:type="dxa"/>
            <w:shd w:val="clear" w:color="auto" w:fill="auto"/>
          </w:tcPr>
          <w:p w:rsidR="005F6BD1" w:rsidRPr="005F6BD1" w:rsidRDefault="005F6BD1" w:rsidP="005C5B01">
            <w:pPr>
              <w:jc w:val="both"/>
              <w:rPr>
                <w:rFonts w:ascii="Arial" w:hAnsi="Arial" w:cs="Arial"/>
                <w:sz w:val="20"/>
                <w:szCs w:val="20"/>
              </w:rPr>
            </w:pPr>
            <w:r w:rsidRPr="005F6BD1">
              <w:rPr>
                <w:rFonts w:ascii="Arial" w:hAnsi="Arial" w:cs="Arial"/>
                <w:sz w:val="20"/>
                <w:szCs w:val="20"/>
              </w:rPr>
              <w:t>Legume in natura abóbora, esp. Cabocla</w:t>
            </w:r>
          </w:p>
        </w:tc>
        <w:tc>
          <w:tcPr>
            <w:tcW w:w="1134"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KG</w:t>
            </w:r>
          </w:p>
        </w:tc>
        <w:tc>
          <w:tcPr>
            <w:tcW w:w="993"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890</w:t>
            </w:r>
          </w:p>
        </w:tc>
        <w:tc>
          <w:tcPr>
            <w:tcW w:w="992" w:type="dxa"/>
            <w:shd w:val="clear" w:color="auto" w:fill="auto"/>
          </w:tcPr>
          <w:p w:rsidR="005F6BD1" w:rsidRPr="005F6BD1" w:rsidRDefault="005F6BD1" w:rsidP="005F6BD1">
            <w:pPr>
              <w:pStyle w:val="Default"/>
              <w:jc w:val="center"/>
              <w:rPr>
                <w:sz w:val="20"/>
                <w:szCs w:val="20"/>
              </w:rPr>
            </w:pPr>
            <w:r w:rsidRPr="005F6BD1">
              <w:rPr>
                <w:sz w:val="20"/>
                <w:szCs w:val="20"/>
              </w:rPr>
              <w:t>R$ 3,75</w:t>
            </w:r>
          </w:p>
        </w:tc>
        <w:tc>
          <w:tcPr>
            <w:tcW w:w="1535" w:type="dxa"/>
            <w:shd w:val="clear" w:color="auto" w:fill="auto"/>
          </w:tcPr>
          <w:p w:rsidR="005F6BD1" w:rsidRPr="005F6BD1" w:rsidRDefault="005F6BD1" w:rsidP="005F6BD1">
            <w:pPr>
              <w:pStyle w:val="Default"/>
              <w:jc w:val="center"/>
              <w:rPr>
                <w:sz w:val="20"/>
                <w:szCs w:val="20"/>
              </w:rPr>
            </w:pPr>
            <w:r w:rsidRPr="005F6BD1">
              <w:rPr>
                <w:sz w:val="20"/>
                <w:szCs w:val="20"/>
              </w:rPr>
              <w:t>R$ 3.337,50</w:t>
            </w:r>
          </w:p>
        </w:tc>
      </w:tr>
      <w:tr w:rsidR="005F6BD1" w:rsidRPr="00EE5908" w:rsidTr="005F6BD1">
        <w:trPr>
          <w:jc w:val="center"/>
        </w:trPr>
        <w:tc>
          <w:tcPr>
            <w:tcW w:w="1295" w:type="dxa"/>
            <w:shd w:val="clear" w:color="auto" w:fill="auto"/>
            <w:vAlign w:val="center"/>
          </w:tcPr>
          <w:p w:rsidR="005F6BD1" w:rsidRPr="005F6BD1" w:rsidRDefault="005F6BD1" w:rsidP="008747B2">
            <w:pPr>
              <w:jc w:val="center"/>
              <w:rPr>
                <w:rFonts w:ascii="Arial" w:hAnsi="Arial" w:cs="Arial"/>
                <w:sz w:val="20"/>
                <w:szCs w:val="20"/>
              </w:rPr>
            </w:pPr>
            <w:proofErr w:type="gramStart"/>
            <w:r w:rsidRPr="005F6BD1">
              <w:rPr>
                <w:rFonts w:ascii="Arial" w:hAnsi="Arial" w:cs="Arial"/>
                <w:sz w:val="20"/>
                <w:szCs w:val="20"/>
              </w:rPr>
              <w:t>4</w:t>
            </w:r>
            <w:proofErr w:type="gramEnd"/>
          </w:p>
        </w:tc>
        <w:tc>
          <w:tcPr>
            <w:tcW w:w="3361" w:type="dxa"/>
            <w:shd w:val="clear" w:color="auto" w:fill="auto"/>
          </w:tcPr>
          <w:p w:rsidR="005F6BD1" w:rsidRPr="005F6BD1" w:rsidRDefault="005F6BD1" w:rsidP="005C5B01">
            <w:pPr>
              <w:jc w:val="both"/>
              <w:rPr>
                <w:rFonts w:ascii="Arial" w:hAnsi="Arial" w:cs="Arial"/>
                <w:sz w:val="20"/>
                <w:szCs w:val="20"/>
              </w:rPr>
            </w:pPr>
            <w:r w:rsidRPr="005F6BD1">
              <w:rPr>
                <w:rFonts w:ascii="Arial" w:hAnsi="Arial" w:cs="Arial"/>
                <w:sz w:val="20"/>
                <w:szCs w:val="20"/>
              </w:rPr>
              <w:t>Fruta in natura, tipo banana, espécie prata</w:t>
            </w:r>
          </w:p>
        </w:tc>
        <w:tc>
          <w:tcPr>
            <w:tcW w:w="1134"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UNIDADE</w:t>
            </w:r>
          </w:p>
        </w:tc>
        <w:tc>
          <w:tcPr>
            <w:tcW w:w="993"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5.340</w:t>
            </w:r>
          </w:p>
        </w:tc>
        <w:tc>
          <w:tcPr>
            <w:tcW w:w="992" w:type="dxa"/>
            <w:shd w:val="clear" w:color="auto" w:fill="auto"/>
          </w:tcPr>
          <w:p w:rsidR="005F6BD1" w:rsidRPr="005F6BD1" w:rsidRDefault="005F6BD1" w:rsidP="005F6BD1">
            <w:pPr>
              <w:pStyle w:val="Default"/>
              <w:jc w:val="center"/>
              <w:rPr>
                <w:sz w:val="20"/>
                <w:szCs w:val="20"/>
              </w:rPr>
            </w:pPr>
            <w:r w:rsidRPr="005F6BD1">
              <w:rPr>
                <w:sz w:val="20"/>
                <w:szCs w:val="20"/>
              </w:rPr>
              <w:t>R$ 0,51</w:t>
            </w:r>
          </w:p>
        </w:tc>
        <w:tc>
          <w:tcPr>
            <w:tcW w:w="1535" w:type="dxa"/>
            <w:shd w:val="clear" w:color="auto" w:fill="auto"/>
          </w:tcPr>
          <w:p w:rsidR="005F6BD1" w:rsidRPr="005F6BD1" w:rsidRDefault="005F6BD1" w:rsidP="005F6BD1">
            <w:pPr>
              <w:pStyle w:val="Default"/>
              <w:jc w:val="center"/>
              <w:rPr>
                <w:sz w:val="20"/>
                <w:szCs w:val="20"/>
              </w:rPr>
            </w:pPr>
            <w:r w:rsidRPr="005F6BD1">
              <w:rPr>
                <w:sz w:val="20"/>
                <w:szCs w:val="20"/>
              </w:rPr>
              <w:t>R$ 2.723,40</w:t>
            </w:r>
          </w:p>
        </w:tc>
      </w:tr>
      <w:tr w:rsidR="005F6BD1" w:rsidRPr="00EE5908" w:rsidTr="005F6BD1">
        <w:trPr>
          <w:jc w:val="center"/>
        </w:trPr>
        <w:tc>
          <w:tcPr>
            <w:tcW w:w="1295" w:type="dxa"/>
            <w:shd w:val="clear" w:color="auto" w:fill="auto"/>
            <w:vAlign w:val="center"/>
          </w:tcPr>
          <w:p w:rsidR="005F6BD1" w:rsidRPr="005F6BD1" w:rsidRDefault="005F6BD1" w:rsidP="008747B2">
            <w:pPr>
              <w:jc w:val="center"/>
              <w:rPr>
                <w:rFonts w:ascii="Arial" w:hAnsi="Arial" w:cs="Arial"/>
                <w:sz w:val="20"/>
                <w:szCs w:val="20"/>
              </w:rPr>
            </w:pPr>
            <w:proofErr w:type="gramStart"/>
            <w:r w:rsidRPr="005F6BD1">
              <w:rPr>
                <w:rFonts w:ascii="Arial" w:hAnsi="Arial" w:cs="Arial"/>
                <w:sz w:val="20"/>
                <w:szCs w:val="20"/>
              </w:rPr>
              <w:t>5</w:t>
            </w:r>
            <w:proofErr w:type="gramEnd"/>
          </w:p>
        </w:tc>
        <w:tc>
          <w:tcPr>
            <w:tcW w:w="3361" w:type="dxa"/>
            <w:shd w:val="clear" w:color="auto" w:fill="auto"/>
          </w:tcPr>
          <w:p w:rsidR="005F6BD1" w:rsidRPr="005F6BD1" w:rsidRDefault="005F6BD1" w:rsidP="005C5B01">
            <w:pPr>
              <w:jc w:val="both"/>
              <w:rPr>
                <w:rFonts w:ascii="Arial" w:hAnsi="Arial" w:cs="Arial"/>
                <w:sz w:val="20"/>
                <w:szCs w:val="20"/>
              </w:rPr>
            </w:pPr>
            <w:r w:rsidRPr="005F6BD1">
              <w:rPr>
                <w:rFonts w:ascii="Arial" w:hAnsi="Arial" w:cs="Arial"/>
                <w:sz w:val="20"/>
                <w:szCs w:val="20"/>
              </w:rPr>
              <w:t>Fruta in natura, tipo melancia, espécie rajada</w:t>
            </w:r>
          </w:p>
        </w:tc>
        <w:tc>
          <w:tcPr>
            <w:tcW w:w="1134"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KG</w:t>
            </w:r>
          </w:p>
        </w:tc>
        <w:tc>
          <w:tcPr>
            <w:tcW w:w="993" w:type="dxa"/>
            <w:shd w:val="clear" w:color="auto" w:fill="auto"/>
            <w:vAlign w:val="center"/>
          </w:tcPr>
          <w:p w:rsidR="005F6BD1" w:rsidRPr="005F6BD1" w:rsidRDefault="005F6BD1" w:rsidP="005C5B01">
            <w:pPr>
              <w:jc w:val="center"/>
              <w:rPr>
                <w:rFonts w:ascii="Arial" w:hAnsi="Arial" w:cs="Arial"/>
                <w:sz w:val="20"/>
                <w:szCs w:val="20"/>
              </w:rPr>
            </w:pPr>
            <w:r w:rsidRPr="005F6BD1">
              <w:rPr>
                <w:rFonts w:ascii="Arial" w:hAnsi="Arial" w:cs="Arial"/>
                <w:sz w:val="20"/>
                <w:szCs w:val="20"/>
              </w:rPr>
              <w:t>1.335</w:t>
            </w:r>
          </w:p>
        </w:tc>
        <w:tc>
          <w:tcPr>
            <w:tcW w:w="992" w:type="dxa"/>
            <w:shd w:val="clear" w:color="auto" w:fill="auto"/>
          </w:tcPr>
          <w:p w:rsidR="005F6BD1" w:rsidRPr="005F6BD1" w:rsidRDefault="005F6BD1" w:rsidP="005F6BD1">
            <w:pPr>
              <w:pStyle w:val="Default"/>
              <w:jc w:val="center"/>
              <w:rPr>
                <w:sz w:val="20"/>
                <w:szCs w:val="20"/>
              </w:rPr>
            </w:pPr>
            <w:r w:rsidRPr="005F6BD1">
              <w:rPr>
                <w:sz w:val="20"/>
                <w:szCs w:val="20"/>
              </w:rPr>
              <w:t>R$ 2,68</w:t>
            </w:r>
          </w:p>
        </w:tc>
        <w:tc>
          <w:tcPr>
            <w:tcW w:w="1535" w:type="dxa"/>
            <w:shd w:val="clear" w:color="auto" w:fill="auto"/>
          </w:tcPr>
          <w:p w:rsidR="005F6BD1" w:rsidRPr="005F6BD1" w:rsidRDefault="005F6BD1" w:rsidP="005F6BD1">
            <w:pPr>
              <w:pStyle w:val="Default"/>
              <w:jc w:val="center"/>
              <w:rPr>
                <w:sz w:val="20"/>
                <w:szCs w:val="20"/>
              </w:rPr>
            </w:pPr>
            <w:r w:rsidRPr="005F6BD1">
              <w:rPr>
                <w:sz w:val="20"/>
                <w:szCs w:val="20"/>
              </w:rPr>
              <w:t>R$ 3.577,80</w:t>
            </w:r>
          </w:p>
        </w:tc>
      </w:tr>
      <w:tr w:rsidR="00D96996" w:rsidRPr="00EE5908" w:rsidTr="005F6BD1">
        <w:trPr>
          <w:jc w:val="center"/>
        </w:trPr>
        <w:tc>
          <w:tcPr>
            <w:tcW w:w="7775" w:type="dxa"/>
            <w:gridSpan w:val="5"/>
            <w:shd w:val="clear" w:color="auto" w:fill="auto"/>
            <w:vAlign w:val="center"/>
          </w:tcPr>
          <w:p w:rsidR="00D96996" w:rsidRPr="005F6BD1" w:rsidRDefault="00D96996" w:rsidP="008747B2">
            <w:pPr>
              <w:jc w:val="center"/>
              <w:rPr>
                <w:rFonts w:ascii="Arial" w:hAnsi="Arial" w:cs="Arial"/>
                <w:sz w:val="20"/>
                <w:szCs w:val="20"/>
              </w:rPr>
            </w:pPr>
            <w:r w:rsidRPr="005F6BD1">
              <w:rPr>
                <w:rFonts w:ascii="Arial" w:hAnsi="Arial" w:cs="Arial"/>
                <w:sz w:val="20"/>
                <w:szCs w:val="20"/>
              </w:rPr>
              <w:lastRenderedPageBreak/>
              <w:t>Valor Total</w:t>
            </w:r>
          </w:p>
        </w:tc>
        <w:tc>
          <w:tcPr>
            <w:tcW w:w="1535" w:type="dxa"/>
            <w:shd w:val="clear" w:color="auto" w:fill="auto"/>
            <w:vAlign w:val="center"/>
          </w:tcPr>
          <w:p w:rsidR="00D96996" w:rsidRPr="005F6BD1" w:rsidRDefault="005F6BD1" w:rsidP="00E67520">
            <w:pPr>
              <w:jc w:val="center"/>
              <w:rPr>
                <w:rFonts w:ascii="Arial" w:hAnsi="Arial" w:cs="Arial"/>
                <w:sz w:val="20"/>
                <w:szCs w:val="20"/>
              </w:rPr>
            </w:pPr>
            <w:r w:rsidRPr="005F6BD1">
              <w:rPr>
                <w:rFonts w:ascii="Arial" w:hAnsi="Arial" w:cs="Arial"/>
                <w:sz w:val="20"/>
                <w:szCs w:val="20"/>
              </w:rPr>
              <w:t>R$ 16.420,50</w:t>
            </w:r>
          </w:p>
        </w:tc>
      </w:tr>
    </w:tbl>
    <w:p w:rsidR="00D96996" w:rsidRPr="00F432AD" w:rsidRDefault="00794C7C" w:rsidP="00794C7C">
      <w:pPr>
        <w:pStyle w:val="PargrafodaLista"/>
        <w:suppressAutoHyphens/>
        <w:spacing w:after="200" w:line="276" w:lineRule="auto"/>
        <w:ind w:left="0"/>
        <w:contextualSpacing w:val="0"/>
        <w:jc w:val="both"/>
        <w:rPr>
          <w:rFonts w:ascii="Arial" w:hAnsi="Arial" w:cs="Arial"/>
          <w:sz w:val="20"/>
          <w:szCs w:val="20"/>
        </w:rPr>
      </w:pPr>
      <w:r>
        <w:rPr>
          <w:rFonts w:ascii="Arial" w:hAnsi="Arial" w:cs="Arial"/>
          <w:sz w:val="20"/>
          <w:szCs w:val="20"/>
        </w:rPr>
        <w:t>*</w:t>
      </w:r>
      <w:r w:rsidR="00D96996" w:rsidRPr="00EE5908">
        <w:rPr>
          <w:rFonts w:ascii="Arial" w:hAnsi="Arial" w:cs="Arial"/>
          <w:sz w:val="20"/>
          <w:szCs w:val="20"/>
        </w:rPr>
        <w:t>Preço de aquisição é o preço a ser pago ao fornecedor da agricult</w:t>
      </w:r>
      <w:r>
        <w:rPr>
          <w:rFonts w:ascii="Arial" w:hAnsi="Arial" w:cs="Arial"/>
          <w:sz w:val="20"/>
          <w:szCs w:val="20"/>
        </w:rPr>
        <w:t>ura familiar. (Resolução FNDE 06</w:t>
      </w:r>
      <w:r w:rsidR="00D96996" w:rsidRPr="00EE5908">
        <w:rPr>
          <w:rFonts w:ascii="Arial" w:hAnsi="Arial" w:cs="Arial"/>
          <w:sz w:val="20"/>
          <w:szCs w:val="20"/>
        </w:rPr>
        <w:t>/20</w:t>
      </w:r>
      <w:r>
        <w:rPr>
          <w:rFonts w:ascii="Arial" w:hAnsi="Arial" w:cs="Arial"/>
          <w:sz w:val="20"/>
          <w:szCs w:val="20"/>
        </w:rPr>
        <w:t>20</w:t>
      </w:r>
      <w:r w:rsidR="00D96996" w:rsidRPr="00EE5908">
        <w:rPr>
          <w:rFonts w:ascii="Arial" w:hAnsi="Arial" w:cs="Arial"/>
          <w:sz w:val="20"/>
          <w:szCs w:val="20"/>
        </w:rPr>
        <w:t>)</w:t>
      </w:r>
      <w:r w:rsidR="00F432AD">
        <w:rPr>
          <w:rFonts w:ascii="Arial" w:hAnsi="Arial" w:cs="Arial"/>
          <w:sz w:val="20"/>
          <w:szCs w:val="20"/>
        </w:rPr>
        <w:t>.</w:t>
      </w:r>
    </w:p>
    <w:p w:rsidR="00D96996" w:rsidRPr="00EE5908" w:rsidRDefault="008747B2" w:rsidP="008747B2">
      <w:pPr>
        <w:pStyle w:val="PargrafodaLista"/>
        <w:numPr>
          <w:ilvl w:val="1"/>
          <w:numId w:val="18"/>
        </w:numPr>
        <w:suppressAutoHyphens/>
        <w:spacing w:after="200" w:line="276" w:lineRule="auto"/>
        <w:contextualSpacing w:val="0"/>
        <w:jc w:val="both"/>
        <w:rPr>
          <w:rFonts w:ascii="Arial" w:hAnsi="Arial" w:cs="Arial"/>
          <w:sz w:val="20"/>
          <w:szCs w:val="20"/>
        </w:rPr>
      </w:pPr>
      <w:r>
        <w:rPr>
          <w:rFonts w:ascii="Arial" w:hAnsi="Arial" w:cs="Arial"/>
          <w:sz w:val="20"/>
          <w:szCs w:val="20"/>
        </w:rPr>
        <w:t>A execução do contrato</w:t>
      </w:r>
      <w:r w:rsidR="00D96996" w:rsidRPr="00EE5908">
        <w:rPr>
          <w:rFonts w:ascii="Arial" w:hAnsi="Arial" w:cs="Arial"/>
          <w:sz w:val="20"/>
          <w:szCs w:val="20"/>
        </w:rPr>
        <w:t xml:space="preserve"> proveniente da presente chamada pública observará ainda as regras contidas</w:t>
      </w:r>
      <w:r w:rsidR="00EA2D85">
        <w:rPr>
          <w:rFonts w:ascii="Arial" w:hAnsi="Arial" w:cs="Arial"/>
          <w:sz w:val="20"/>
          <w:szCs w:val="20"/>
        </w:rPr>
        <w:t xml:space="preserve"> no Projeto Básico, anexo </w:t>
      </w:r>
      <w:r w:rsidR="00D96996" w:rsidRPr="00EE5908">
        <w:rPr>
          <w:rFonts w:ascii="Arial" w:hAnsi="Arial" w:cs="Arial"/>
          <w:sz w:val="20"/>
          <w:szCs w:val="20"/>
        </w:rPr>
        <w:t>I deste instrumento.</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FONTE DE RECURSO </w:t>
      </w:r>
    </w:p>
    <w:p w:rsidR="00D96996" w:rsidRPr="00AD4D2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Recursos provenientes do Programa Nacional de Alimentação Escolar – PNAE e seguirá as </w:t>
      </w:r>
      <w:r w:rsidRPr="00AD4D28">
        <w:rPr>
          <w:rFonts w:ascii="Arial" w:hAnsi="Arial" w:cs="Arial"/>
          <w:sz w:val="20"/>
          <w:szCs w:val="20"/>
        </w:rPr>
        <w:t>Dotações Orçamentárias conforme descrito a seguir:</w:t>
      </w:r>
    </w:p>
    <w:p w:rsidR="00D96996" w:rsidRPr="00AD4D28" w:rsidRDefault="00FA56F7" w:rsidP="008747B2">
      <w:pPr>
        <w:pStyle w:val="Default"/>
        <w:ind w:firstLine="708"/>
        <w:jc w:val="both"/>
        <w:rPr>
          <w:color w:val="auto"/>
          <w:sz w:val="20"/>
          <w:szCs w:val="20"/>
        </w:rPr>
      </w:pPr>
      <w:proofErr w:type="gramStart"/>
      <w:r w:rsidRPr="00AD4D28">
        <w:rPr>
          <w:color w:val="auto"/>
          <w:sz w:val="20"/>
          <w:szCs w:val="20"/>
        </w:rPr>
        <w:t>FONTE:</w:t>
      </w:r>
      <w:proofErr w:type="gramEnd"/>
      <w:r w:rsidRPr="00AD4D28">
        <w:rPr>
          <w:color w:val="auto"/>
          <w:sz w:val="20"/>
          <w:szCs w:val="20"/>
        </w:rPr>
        <w:t>0113150072</w:t>
      </w:r>
    </w:p>
    <w:p w:rsidR="00D96996" w:rsidRPr="00AD4D28" w:rsidRDefault="005F6BD1" w:rsidP="008747B2">
      <w:pPr>
        <w:pStyle w:val="Default"/>
        <w:ind w:firstLine="708"/>
        <w:jc w:val="both"/>
        <w:rPr>
          <w:color w:val="auto"/>
          <w:sz w:val="20"/>
          <w:szCs w:val="20"/>
        </w:rPr>
      </w:pPr>
      <w:proofErr w:type="gramStart"/>
      <w:r w:rsidRPr="00AD4D28">
        <w:rPr>
          <w:color w:val="auto"/>
          <w:sz w:val="20"/>
          <w:szCs w:val="20"/>
        </w:rPr>
        <w:t>PTRES:</w:t>
      </w:r>
      <w:proofErr w:type="gramEnd"/>
      <w:r w:rsidRPr="00AD4D28">
        <w:rPr>
          <w:color w:val="auto"/>
          <w:sz w:val="20"/>
          <w:szCs w:val="20"/>
        </w:rPr>
        <w:t>169949</w:t>
      </w:r>
    </w:p>
    <w:p w:rsidR="00D96996" w:rsidRPr="00AD4D28" w:rsidRDefault="00D96996" w:rsidP="008747B2">
      <w:pPr>
        <w:pStyle w:val="Default"/>
        <w:ind w:firstLine="708"/>
        <w:jc w:val="both"/>
        <w:rPr>
          <w:color w:val="auto"/>
          <w:sz w:val="20"/>
          <w:szCs w:val="20"/>
        </w:rPr>
      </w:pPr>
      <w:r w:rsidRPr="00AD4D28">
        <w:rPr>
          <w:color w:val="auto"/>
          <w:sz w:val="20"/>
          <w:szCs w:val="20"/>
        </w:rPr>
        <w:t>PI:</w:t>
      </w:r>
      <w:r w:rsidR="00FA4999" w:rsidRPr="00AD4D28">
        <w:rPr>
          <w:color w:val="auto"/>
          <w:sz w:val="20"/>
          <w:szCs w:val="20"/>
        </w:rPr>
        <w:t xml:space="preserve"> CFF53M</w:t>
      </w:r>
      <w:r w:rsidR="00FA56F7" w:rsidRPr="00AD4D28">
        <w:rPr>
          <w:color w:val="auto"/>
          <w:sz w:val="20"/>
          <w:szCs w:val="20"/>
        </w:rPr>
        <w:t>9601N</w:t>
      </w:r>
    </w:p>
    <w:p w:rsidR="00D96996" w:rsidRPr="00AD4D28" w:rsidRDefault="00D96996" w:rsidP="008747B2">
      <w:pPr>
        <w:pStyle w:val="Default"/>
        <w:ind w:firstLine="708"/>
        <w:jc w:val="both"/>
        <w:rPr>
          <w:color w:val="auto"/>
          <w:sz w:val="20"/>
          <w:szCs w:val="20"/>
        </w:rPr>
      </w:pPr>
      <w:r w:rsidRPr="00AD4D28">
        <w:rPr>
          <w:color w:val="auto"/>
          <w:sz w:val="20"/>
          <w:szCs w:val="20"/>
        </w:rPr>
        <w:t>PT:</w:t>
      </w:r>
      <w:r w:rsidR="00AD4D28" w:rsidRPr="00AD4D28">
        <w:rPr>
          <w:color w:val="auto"/>
          <w:sz w:val="20"/>
          <w:szCs w:val="20"/>
        </w:rPr>
        <w:t xml:space="preserve"> 12.306.5011</w:t>
      </w:r>
      <w:r w:rsidR="00104508" w:rsidRPr="00AD4D28">
        <w:rPr>
          <w:color w:val="auto"/>
          <w:sz w:val="20"/>
          <w:szCs w:val="20"/>
        </w:rPr>
        <w:t>.00</w:t>
      </w:r>
      <w:proofErr w:type="gramStart"/>
      <w:r w:rsidR="00104508" w:rsidRPr="00AD4D28">
        <w:rPr>
          <w:color w:val="auto"/>
          <w:sz w:val="20"/>
          <w:szCs w:val="20"/>
        </w:rPr>
        <w:t>PI.</w:t>
      </w:r>
      <w:proofErr w:type="gramEnd"/>
      <w:r w:rsidR="00104508" w:rsidRPr="00AD4D28">
        <w:rPr>
          <w:color w:val="auto"/>
          <w:sz w:val="20"/>
          <w:szCs w:val="20"/>
        </w:rPr>
        <w:t>0001</w:t>
      </w:r>
    </w:p>
    <w:p w:rsidR="00D96996" w:rsidRPr="00AD4D28" w:rsidRDefault="00D96996" w:rsidP="008747B2">
      <w:pPr>
        <w:pStyle w:val="Default"/>
        <w:ind w:firstLine="708"/>
        <w:jc w:val="both"/>
        <w:rPr>
          <w:color w:val="auto"/>
          <w:sz w:val="20"/>
          <w:szCs w:val="20"/>
        </w:rPr>
      </w:pPr>
      <w:proofErr w:type="gramStart"/>
      <w:r w:rsidRPr="00AD4D28">
        <w:rPr>
          <w:color w:val="auto"/>
          <w:sz w:val="20"/>
          <w:szCs w:val="20"/>
        </w:rPr>
        <w:t>ND:</w:t>
      </w:r>
      <w:proofErr w:type="gramEnd"/>
      <w:r w:rsidRPr="00AD4D28">
        <w:rPr>
          <w:color w:val="auto"/>
          <w:sz w:val="20"/>
          <w:szCs w:val="20"/>
        </w:rPr>
        <w:t>3</w:t>
      </w:r>
      <w:r w:rsidR="00AD4D28" w:rsidRPr="00AD4D28">
        <w:rPr>
          <w:color w:val="auto"/>
          <w:sz w:val="20"/>
          <w:szCs w:val="20"/>
        </w:rPr>
        <w:t>.</w:t>
      </w:r>
      <w:r w:rsidRPr="00AD4D28">
        <w:rPr>
          <w:color w:val="auto"/>
          <w:sz w:val="20"/>
          <w:szCs w:val="20"/>
        </w:rPr>
        <w:t>3</w:t>
      </w:r>
      <w:r w:rsidR="00AD4D28" w:rsidRPr="00AD4D28">
        <w:rPr>
          <w:color w:val="auto"/>
          <w:sz w:val="20"/>
          <w:szCs w:val="20"/>
        </w:rPr>
        <w:t>.</w:t>
      </w:r>
      <w:r w:rsidRPr="00AD4D28">
        <w:rPr>
          <w:color w:val="auto"/>
          <w:sz w:val="20"/>
          <w:szCs w:val="20"/>
        </w:rPr>
        <w:t>90</w:t>
      </w:r>
      <w:r w:rsidR="00AD4D28" w:rsidRPr="00AD4D28">
        <w:rPr>
          <w:color w:val="auto"/>
          <w:sz w:val="20"/>
          <w:szCs w:val="20"/>
        </w:rPr>
        <w:t>.</w:t>
      </w:r>
      <w:r w:rsidRPr="00AD4D28">
        <w:rPr>
          <w:color w:val="auto"/>
          <w:sz w:val="20"/>
          <w:szCs w:val="20"/>
        </w:rPr>
        <w:t>32</w:t>
      </w:r>
    </w:p>
    <w:p w:rsidR="00431B59" w:rsidRPr="004657F8" w:rsidRDefault="00431B59" w:rsidP="008747B2">
      <w:pPr>
        <w:pStyle w:val="Default"/>
        <w:ind w:firstLine="708"/>
        <w:jc w:val="both"/>
        <w:rPr>
          <w:color w:val="auto"/>
          <w:sz w:val="20"/>
          <w:szCs w:val="20"/>
        </w:rPr>
      </w:pP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HABILITAÇÃO DO FORNECEDOR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Os Fornecedores da Agricultura Familiar poderão comercializar sua produção agrícola na forma de Fornecedores Individuais, Grupos Informais e Grupos </w:t>
      </w:r>
      <w:proofErr w:type="gramStart"/>
      <w:r w:rsidRPr="00EE5908">
        <w:rPr>
          <w:rFonts w:ascii="Arial" w:hAnsi="Arial" w:cs="Arial"/>
          <w:sz w:val="20"/>
          <w:szCs w:val="20"/>
        </w:rPr>
        <w:t>Formais,</w:t>
      </w:r>
      <w:proofErr w:type="gramEnd"/>
      <w:r w:rsidR="00794C7C" w:rsidRPr="00794C7C">
        <w:rPr>
          <w:rFonts w:ascii="Arial" w:hAnsi="Arial" w:cs="Arial"/>
          <w:sz w:val="20"/>
          <w:szCs w:val="20"/>
        </w:rPr>
        <w:t>de acordo com o Capítulo V da Resolução FNDE que dispõe sobre o PNAE.</w:t>
      </w:r>
    </w:p>
    <w:p w:rsidR="00843A52" w:rsidRPr="00843A52" w:rsidRDefault="00843A52" w:rsidP="00843A52">
      <w:pPr>
        <w:pStyle w:val="Ttulo11"/>
        <w:tabs>
          <w:tab w:val="left" w:pos="871"/>
        </w:tabs>
        <w:ind w:left="0" w:right="731"/>
        <w:jc w:val="both"/>
        <w:rPr>
          <w:rFonts w:ascii="Arial" w:hAnsi="Arial" w:cs="Arial"/>
          <w:sz w:val="20"/>
          <w:szCs w:val="20"/>
        </w:rPr>
      </w:pPr>
      <w:r w:rsidRPr="00843A52">
        <w:rPr>
          <w:rFonts w:ascii="Arial" w:hAnsi="Arial" w:cs="Arial"/>
          <w:sz w:val="20"/>
          <w:szCs w:val="20"/>
        </w:rPr>
        <w:t>3.2 ENVELOPENº01–HABILITAÇÃO</w:t>
      </w:r>
    </w:p>
    <w:p w:rsidR="00843A52" w:rsidRDefault="00843A52" w:rsidP="00843A52">
      <w:pPr>
        <w:pStyle w:val="Ttulo11"/>
        <w:tabs>
          <w:tab w:val="left" w:pos="871"/>
        </w:tabs>
        <w:ind w:left="0" w:right="731"/>
        <w:jc w:val="both"/>
        <w:rPr>
          <w:rFonts w:ascii="Arial" w:hAnsi="Arial" w:cs="Arial"/>
          <w:sz w:val="20"/>
          <w:szCs w:val="20"/>
        </w:rPr>
      </w:pPr>
    </w:p>
    <w:p w:rsidR="00794C7C" w:rsidRPr="00794C7C" w:rsidRDefault="00843A52" w:rsidP="00843A52">
      <w:pPr>
        <w:pStyle w:val="Ttulo11"/>
        <w:tabs>
          <w:tab w:val="left" w:pos="871"/>
        </w:tabs>
        <w:ind w:left="0" w:right="731"/>
        <w:jc w:val="both"/>
        <w:rPr>
          <w:rFonts w:ascii="Arial" w:hAnsi="Arial" w:cs="Arial"/>
          <w:sz w:val="20"/>
          <w:szCs w:val="20"/>
        </w:rPr>
      </w:pPr>
      <w:r>
        <w:rPr>
          <w:rFonts w:ascii="Arial" w:hAnsi="Arial" w:cs="Arial"/>
          <w:sz w:val="20"/>
          <w:szCs w:val="20"/>
        </w:rPr>
        <w:t xml:space="preserve">3.2.1 </w:t>
      </w:r>
      <w:r w:rsidR="00794C7C" w:rsidRPr="00794C7C">
        <w:rPr>
          <w:rFonts w:ascii="Arial" w:hAnsi="Arial" w:cs="Arial"/>
          <w:sz w:val="20"/>
          <w:szCs w:val="20"/>
        </w:rPr>
        <w:t>ENVELOPENº001–HABILITAÇÃODOFORNECEDORINDIVIDUAL(nãoorganizadoem grupo).</w:t>
      </w:r>
    </w:p>
    <w:p w:rsidR="00794C7C" w:rsidRPr="00794C7C" w:rsidRDefault="00794C7C" w:rsidP="00794C7C">
      <w:pPr>
        <w:pStyle w:val="Corpodetexto"/>
        <w:spacing w:before="5" w:line="235" w:lineRule="auto"/>
        <w:ind w:left="119"/>
        <w:jc w:val="both"/>
        <w:rPr>
          <w:rFonts w:ascii="Arial" w:hAnsi="Arial" w:cs="Arial"/>
          <w:sz w:val="20"/>
          <w:szCs w:val="20"/>
        </w:rPr>
      </w:pPr>
      <w:proofErr w:type="gramStart"/>
      <w:r w:rsidRPr="00794C7C">
        <w:rPr>
          <w:rFonts w:ascii="Arial" w:hAnsi="Arial" w:cs="Arial"/>
          <w:sz w:val="20"/>
          <w:szCs w:val="20"/>
        </w:rPr>
        <w:t>OFornecedorIndividualdeveráapresentarnoenvelopenº01osdocumentosabaixorelacionados,</w:t>
      </w:r>
      <w:proofErr w:type="gramEnd"/>
      <w:r w:rsidRPr="00794C7C">
        <w:rPr>
          <w:rFonts w:ascii="Arial" w:hAnsi="Arial" w:cs="Arial"/>
          <w:sz w:val="20"/>
          <w:szCs w:val="20"/>
        </w:rPr>
        <w:t>sob pena deinabilitação:</w:t>
      </w:r>
    </w:p>
    <w:p w:rsidR="00794C7C" w:rsidRPr="00794C7C" w:rsidRDefault="00794C7C" w:rsidP="00794C7C">
      <w:pPr>
        <w:pStyle w:val="PargrafodaLista"/>
        <w:widowControl w:val="0"/>
        <w:numPr>
          <w:ilvl w:val="0"/>
          <w:numId w:val="26"/>
        </w:numPr>
        <w:tabs>
          <w:tab w:val="left" w:pos="228"/>
        </w:tabs>
        <w:autoSpaceDE w:val="0"/>
        <w:autoSpaceDN w:val="0"/>
        <w:spacing w:before="2"/>
        <w:ind w:hanging="109"/>
        <w:contextualSpacing w:val="0"/>
        <w:jc w:val="both"/>
        <w:rPr>
          <w:rFonts w:ascii="Arial" w:hAnsi="Arial" w:cs="Arial"/>
          <w:sz w:val="20"/>
          <w:szCs w:val="20"/>
        </w:rPr>
      </w:pPr>
      <w:r w:rsidRPr="00794C7C">
        <w:rPr>
          <w:rFonts w:ascii="Arial" w:hAnsi="Arial" w:cs="Arial"/>
          <w:sz w:val="20"/>
          <w:szCs w:val="20"/>
        </w:rPr>
        <w:t xml:space="preserve">- a prova de inscrição no Cadastro de Pessoa </w:t>
      </w:r>
      <w:proofErr w:type="gramStart"/>
      <w:r w:rsidRPr="00794C7C">
        <w:rPr>
          <w:rFonts w:ascii="Arial" w:hAnsi="Arial" w:cs="Arial"/>
          <w:sz w:val="20"/>
          <w:szCs w:val="20"/>
        </w:rPr>
        <w:t>Física -CPF</w:t>
      </w:r>
      <w:proofErr w:type="gramEnd"/>
      <w:r w:rsidRPr="00794C7C">
        <w:rPr>
          <w:rFonts w:ascii="Arial" w:hAnsi="Arial" w:cs="Arial"/>
          <w:sz w:val="20"/>
          <w:szCs w:val="20"/>
        </w:rPr>
        <w:t>;</w:t>
      </w:r>
    </w:p>
    <w:p w:rsidR="00794C7C" w:rsidRPr="00794C7C" w:rsidRDefault="00794C7C" w:rsidP="00794C7C">
      <w:pPr>
        <w:pStyle w:val="PargrafodaLista"/>
        <w:widowControl w:val="0"/>
        <w:numPr>
          <w:ilvl w:val="0"/>
          <w:numId w:val="26"/>
        </w:numPr>
        <w:tabs>
          <w:tab w:val="left" w:pos="281"/>
        </w:tabs>
        <w:autoSpaceDE w:val="0"/>
        <w:autoSpaceDN w:val="0"/>
        <w:spacing w:before="1"/>
        <w:ind w:left="280" w:hanging="162"/>
        <w:contextualSpacing w:val="0"/>
        <w:jc w:val="both"/>
        <w:rPr>
          <w:rFonts w:ascii="Arial" w:hAnsi="Arial" w:cs="Arial"/>
          <w:sz w:val="20"/>
          <w:szCs w:val="20"/>
        </w:rPr>
      </w:pPr>
      <w:r w:rsidRPr="00794C7C">
        <w:rPr>
          <w:rFonts w:ascii="Arial" w:hAnsi="Arial" w:cs="Arial"/>
          <w:sz w:val="20"/>
          <w:szCs w:val="20"/>
        </w:rPr>
        <w:t>- o extrato da DAP Física do agricultor familiar participante, emitido nos últimos 60dias;</w:t>
      </w:r>
    </w:p>
    <w:p w:rsidR="00794C7C" w:rsidRPr="00794C7C" w:rsidRDefault="00794C7C" w:rsidP="00794C7C">
      <w:pPr>
        <w:pStyle w:val="PargrafodaLista"/>
        <w:widowControl w:val="0"/>
        <w:numPr>
          <w:ilvl w:val="0"/>
          <w:numId w:val="26"/>
        </w:numPr>
        <w:tabs>
          <w:tab w:val="left" w:pos="346"/>
        </w:tabs>
        <w:autoSpaceDE w:val="0"/>
        <w:autoSpaceDN w:val="0"/>
        <w:ind w:left="119" w:right="231" w:firstLine="0"/>
        <w:contextualSpacing w:val="0"/>
        <w:jc w:val="both"/>
        <w:rPr>
          <w:rFonts w:ascii="Arial" w:hAnsi="Arial" w:cs="Arial"/>
          <w:sz w:val="20"/>
          <w:szCs w:val="20"/>
        </w:rPr>
      </w:pPr>
      <w:r w:rsidRPr="00794C7C">
        <w:rPr>
          <w:rFonts w:ascii="Arial" w:hAnsi="Arial" w:cs="Arial"/>
          <w:sz w:val="20"/>
          <w:szCs w:val="20"/>
        </w:rPr>
        <w:t>- o Projeto de Venda de Gêneros Alimentícios da Agricultura Familiar e/ou Empreendedor Familiar Rural para Alimentação Escolar com assinatura do agricultorparticipante;</w:t>
      </w:r>
    </w:p>
    <w:p w:rsidR="00794C7C" w:rsidRPr="00794C7C" w:rsidRDefault="00794C7C" w:rsidP="00794C7C">
      <w:pPr>
        <w:pStyle w:val="PargrafodaLista"/>
        <w:widowControl w:val="0"/>
        <w:numPr>
          <w:ilvl w:val="0"/>
          <w:numId w:val="26"/>
        </w:numPr>
        <w:tabs>
          <w:tab w:val="left" w:pos="351"/>
        </w:tabs>
        <w:autoSpaceDE w:val="0"/>
        <w:autoSpaceDN w:val="0"/>
        <w:ind w:left="119" w:right="177" w:firstLine="0"/>
        <w:contextualSpacing w:val="0"/>
        <w:jc w:val="both"/>
        <w:rPr>
          <w:rFonts w:ascii="Arial" w:hAnsi="Arial" w:cs="Arial"/>
          <w:sz w:val="20"/>
          <w:szCs w:val="20"/>
        </w:rPr>
      </w:pPr>
      <w:r w:rsidRPr="00794C7C">
        <w:rPr>
          <w:rFonts w:ascii="Arial" w:hAnsi="Arial" w:cs="Arial"/>
          <w:sz w:val="20"/>
          <w:szCs w:val="20"/>
        </w:rPr>
        <w:t>- a prova de atendimento de requisitos higiênico-sanitários previst</w:t>
      </w:r>
      <w:r>
        <w:rPr>
          <w:rFonts w:ascii="Arial" w:hAnsi="Arial" w:cs="Arial"/>
          <w:sz w:val="20"/>
          <w:szCs w:val="20"/>
        </w:rPr>
        <w:t xml:space="preserve">os em normativas específicas; </w:t>
      </w:r>
      <w:r w:rsidRPr="00794C7C">
        <w:rPr>
          <w:rFonts w:ascii="Arial" w:hAnsi="Arial" w:cs="Arial"/>
          <w:sz w:val="20"/>
          <w:szCs w:val="20"/>
        </w:rPr>
        <w:t>V - a declaração de que os gêneros alimentícios a serem entregues são oriundos de produçãoprópria, relacionada no projeto devenda.</w:t>
      </w:r>
    </w:p>
    <w:p w:rsidR="00843A52" w:rsidRDefault="00843A52" w:rsidP="00843A52">
      <w:pPr>
        <w:pStyle w:val="Ttulo11"/>
        <w:tabs>
          <w:tab w:val="left" w:pos="871"/>
        </w:tabs>
        <w:ind w:left="0"/>
        <w:jc w:val="both"/>
        <w:rPr>
          <w:rFonts w:ascii="Arial" w:hAnsi="Arial" w:cs="Arial"/>
          <w:sz w:val="20"/>
          <w:szCs w:val="20"/>
        </w:rPr>
      </w:pPr>
    </w:p>
    <w:p w:rsidR="00794C7C" w:rsidRPr="00794C7C" w:rsidRDefault="00843A52" w:rsidP="00843A52">
      <w:pPr>
        <w:pStyle w:val="Ttulo11"/>
        <w:tabs>
          <w:tab w:val="left" w:pos="871"/>
        </w:tabs>
        <w:ind w:left="0"/>
        <w:jc w:val="both"/>
        <w:rPr>
          <w:rFonts w:ascii="Arial" w:hAnsi="Arial" w:cs="Arial"/>
          <w:sz w:val="20"/>
          <w:szCs w:val="20"/>
        </w:rPr>
      </w:pPr>
      <w:r>
        <w:rPr>
          <w:rFonts w:ascii="Arial" w:hAnsi="Arial" w:cs="Arial"/>
          <w:sz w:val="20"/>
          <w:szCs w:val="20"/>
        </w:rPr>
        <w:t xml:space="preserve">3.2.2 </w:t>
      </w:r>
      <w:r w:rsidR="00794C7C" w:rsidRPr="00794C7C">
        <w:rPr>
          <w:rFonts w:ascii="Arial" w:hAnsi="Arial" w:cs="Arial"/>
          <w:sz w:val="20"/>
          <w:szCs w:val="20"/>
        </w:rPr>
        <w:t>ENVELOPE Nº 01 – HABILITAÇÃO DO GRUPOINFORMAL.</w:t>
      </w:r>
    </w:p>
    <w:p w:rsidR="00794C7C" w:rsidRPr="00794C7C" w:rsidRDefault="00794C7C" w:rsidP="00794C7C">
      <w:pPr>
        <w:pStyle w:val="Corpodetexto"/>
        <w:ind w:left="119" w:right="178"/>
        <w:jc w:val="both"/>
        <w:rPr>
          <w:rFonts w:ascii="Arial" w:hAnsi="Arial" w:cs="Arial"/>
          <w:sz w:val="20"/>
          <w:szCs w:val="20"/>
        </w:rPr>
      </w:pPr>
      <w:proofErr w:type="gramStart"/>
      <w:r w:rsidRPr="00794C7C">
        <w:rPr>
          <w:rFonts w:ascii="Arial" w:hAnsi="Arial" w:cs="Arial"/>
          <w:sz w:val="20"/>
          <w:szCs w:val="20"/>
        </w:rPr>
        <w:t>OGrupoInformaldeveráapresentarnoEnvelopenº01</w:t>
      </w:r>
      <w:proofErr w:type="gramEnd"/>
      <w:r w:rsidRPr="00794C7C">
        <w:rPr>
          <w:rFonts w:ascii="Arial" w:hAnsi="Arial" w:cs="Arial"/>
          <w:sz w:val="20"/>
          <w:szCs w:val="20"/>
        </w:rPr>
        <w:t>,osdocumentosabaixorelacionados,sobpena deinabilitação:</w:t>
      </w:r>
    </w:p>
    <w:p w:rsidR="00794C7C" w:rsidRPr="00794C7C" w:rsidRDefault="00794C7C" w:rsidP="00794C7C">
      <w:pPr>
        <w:pStyle w:val="PargrafodaLista"/>
        <w:widowControl w:val="0"/>
        <w:numPr>
          <w:ilvl w:val="0"/>
          <w:numId w:val="25"/>
        </w:numPr>
        <w:tabs>
          <w:tab w:val="left" w:pos="228"/>
        </w:tabs>
        <w:autoSpaceDE w:val="0"/>
        <w:autoSpaceDN w:val="0"/>
        <w:spacing w:before="1"/>
        <w:ind w:hanging="109"/>
        <w:contextualSpacing w:val="0"/>
        <w:jc w:val="both"/>
        <w:rPr>
          <w:rFonts w:ascii="Arial" w:hAnsi="Arial" w:cs="Arial"/>
          <w:sz w:val="20"/>
          <w:szCs w:val="20"/>
        </w:rPr>
      </w:pPr>
      <w:r w:rsidRPr="00794C7C">
        <w:rPr>
          <w:rFonts w:ascii="Arial" w:hAnsi="Arial" w:cs="Arial"/>
          <w:sz w:val="20"/>
          <w:szCs w:val="20"/>
        </w:rPr>
        <w:t xml:space="preserve">- a prova de inscrição no Cadastro de Pessoa </w:t>
      </w:r>
      <w:proofErr w:type="gramStart"/>
      <w:r w:rsidRPr="00794C7C">
        <w:rPr>
          <w:rFonts w:ascii="Arial" w:hAnsi="Arial" w:cs="Arial"/>
          <w:sz w:val="20"/>
          <w:szCs w:val="20"/>
        </w:rPr>
        <w:t>Física -CPF</w:t>
      </w:r>
      <w:proofErr w:type="gramEnd"/>
      <w:r w:rsidRPr="00794C7C">
        <w:rPr>
          <w:rFonts w:ascii="Arial" w:hAnsi="Arial" w:cs="Arial"/>
          <w:sz w:val="20"/>
          <w:szCs w:val="20"/>
        </w:rPr>
        <w:t>;</w:t>
      </w:r>
    </w:p>
    <w:p w:rsidR="00794C7C" w:rsidRPr="00794C7C" w:rsidRDefault="00794C7C" w:rsidP="00794C7C">
      <w:pPr>
        <w:pStyle w:val="PargrafodaLista"/>
        <w:widowControl w:val="0"/>
        <w:numPr>
          <w:ilvl w:val="0"/>
          <w:numId w:val="25"/>
        </w:numPr>
        <w:tabs>
          <w:tab w:val="left" w:pos="281"/>
        </w:tabs>
        <w:autoSpaceDE w:val="0"/>
        <w:autoSpaceDN w:val="0"/>
        <w:ind w:left="280" w:hanging="162"/>
        <w:contextualSpacing w:val="0"/>
        <w:jc w:val="both"/>
        <w:rPr>
          <w:rFonts w:ascii="Arial" w:hAnsi="Arial" w:cs="Arial"/>
          <w:sz w:val="20"/>
          <w:szCs w:val="20"/>
        </w:rPr>
      </w:pPr>
      <w:r w:rsidRPr="00794C7C">
        <w:rPr>
          <w:rFonts w:ascii="Arial" w:hAnsi="Arial" w:cs="Arial"/>
          <w:sz w:val="20"/>
          <w:szCs w:val="20"/>
        </w:rPr>
        <w:t>- o extrato da DAP Física de cada agricultor familiar participante, emitido nos últimos 60dias;</w:t>
      </w:r>
    </w:p>
    <w:p w:rsidR="00794C7C" w:rsidRPr="00794C7C" w:rsidRDefault="00794C7C" w:rsidP="00794C7C">
      <w:pPr>
        <w:pStyle w:val="PargrafodaLista"/>
        <w:widowControl w:val="0"/>
        <w:numPr>
          <w:ilvl w:val="0"/>
          <w:numId w:val="25"/>
        </w:numPr>
        <w:tabs>
          <w:tab w:val="left" w:pos="346"/>
        </w:tabs>
        <w:autoSpaceDE w:val="0"/>
        <w:autoSpaceDN w:val="0"/>
        <w:spacing w:before="1"/>
        <w:ind w:left="119" w:right="229" w:firstLine="0"/>
        <w:contextualSpacing w:val="0"/>
        <w:jc w:val="both"/>
        <w:rPr>
          <w:rFonts w:ascii="Arial" w:hAnsi="Arial" w:cs="Arial"/>
          <w:sz w:val="20"/>
          <w:szCs w:val="20"/>
        </w:rPr>
      </w:pPr>
      <w:r w:rsidRPr="00794C7C">
        <w:rPr>
          <w:rFonts w:ascii="Arial" w:hAnsi="Arial" w:cs="Arial"/>
          <w:sz w:val="20"/>
          <w:szCs w:val="20"/>
        </w:rPr>
        <w:t>- o Projeto de Venda de Gêneros Alimentícios da Agricultura Familiar e/ou Empreendedor Familiar Rural para Alimentação Escolar com assinatura de todos os agricultoresparticipantes;</w:t>
      </w:r>
    </w:p>
    <w:p w:rsidR="00794C7C" w:rsidRDefault="00794C7C" w:rsidP="00794C7C">
      <w:pPr>
        <w:pStyle w:val="PargrafodaLista"/>
        <w:widowControl w:val="0"/>
        <w:numPr>
          <w:ilvl w:val="0"/>
          <w:numId w:val="25"/>
        </w:numPr>
        <w:tabs>
          <w:tab w:val="left" w:pos="351"/>
        </w:tabs>
        <w:autoSpaceDE w:val="0"/>
        <w:autoSpaceDN w:val="0"/>
        <w:ind w:left="119" w:right="248" w:firstLine="0"/>
        <w:contextualSpacing w:val="0"/>
        <w:jc w:val="both"/>
        <w:rPr>
          <w:rFonts w:ascii="Arial" w:hAnsi="Arial" w:cs="Arial"/>
          <w:sz w:val="20"/>
          <w:szCs w:val="20"/>
        </w:rPr>
      </w:pPr>
      <w:r w:rsidRPr="00794C7C">
        <w:rPr>
          <w:rFonts w:ascii="Arial" w:hAnsi="Arial" w:cs="Arial"/>
          <w:sz w:val="20"/>
          <w:szCs w:val="20"/>
        </w:rPr>
        <w:t>- a prova de atendimento de requisitos higiênico-sanitários previstos em normativas específicas;</w:t>
      </w:r>
    </w:p>
    <w:p w:rsidR="00794C7C" w:rsidRPr="00794C7C" w:rsidRDefault="00794C7C" w:rsidP="00794C7C">
      <w:pPr>
        <w:pStyle w:val="PargrafodaLista"/>
        <w:widowControl w:val="0"/>
        <w:numPr>
          <w:ilvl w:val="0"/>
          <w:numId w:val="25"/>
        </w:numPr>
        <w:tabs>
          <w:tab w:val="left" w:pos="351"/>
        </w:tabs>
        <w:autoSpaceDE w:val="0"/>
        <w:autoSpaceDN w:val="0"/>
        <w:ind w:left="119" w:right="248" w:firstLine="0"/>
        <w:contextualSpacing w:val="0"/>
        <w:jc w:val="both"/>
        <w:rPr>
          <w:rFonts w:ascii="Arial" w:hAnsi="Arial" w:cs="Arial"/>
          <w:sz w:val="20"/>
          <w:szCs w:val="20"/>
        </w:rPr>
      </w:pPr>
      <w:r w:rsidRPr="00794C7C">
        <w:rPr>
          <w:rFonts w:ascii="Arial" w:hAnsi="Arial" w:cs="Arial"/>
          <w:sz w:val="20"/>
          <w:szCs w:val="20"/>
        </w:rPr>
        <w:lastRenderedPageBreak/>
        <w:t xml:space="preserve"> - a declaração de que os gêneros alimentícios a serem entregues são produzidos pelos agricultores familiares relacionados no projeto devenda.</w:t>
      </w:r>
    </w:p>
    <w:p w:rsidR="00843A52" w:rsidRDefault="00843A52" w:rsidP="00843A52">
      <w:pPr>
        <w:pStyle w:val="Ttulo11"/>
        <w:tabs>
          <w:tab w:val="left" w:pos="871"/>
        </w:tabs>
        <w:ind w:left="0"/>
        <w:jc w:val="both"/>
        <w:rPr>
          <w:rFonts w:ascii="Arial" w:hAnsi="Arial" w:cs="Arial"/>
          <w:sz w:val="20"/>
          <w:szCs w:val="20"/>
        </w:rPr>
      </w:pPr>
    </w:p>
    <w:p w:rsidR="00794C7C" w:rsidRPr="00794C7C" w:rsidRDefault="00843A52" w:rsidP="00843A52">
      <w:pPr>
        <w:pStyle w:val="Ttulo11"/>
        <w:tabs>
          <w:tab w:val="left" w:pos="871"/>
        </w:tabs>
        <w:ind w:left="0"/>
        <w:jc w:val="both"/>
        <w:rPr>
          <w:rFonts w:ascii="Arial" w:hAnsi="Arial" w:cs="Arial"/>
          <w:sz w:val="20"/>
          <w:szCs w:val="20"/>
        </w:rPr>
      </w:pPr>
      <w:r>
        <w:rPr>
          <w:rFonts w:ascii="Arial" w:hAnsi="Arial" w:cs="Arial"/>
          <w:sz w:val="20"/>
          <w:szCs w:val="20"/>
        </w:rPr>
        <w:t xml:space="preserve">3.2.3 </w:t>
      </w:r>
      <w:r w:rsidR="00794C7C" w:rsidRPr="00794C7C">
        <w:rPr>
          <w:rFonts w:ascii="Arial" w:hAnsi="Arial" w:cs="Arial"/>
          <w:sz w:val="20"/>
          <w:szCs w:val="20"/>
        </w:rPr>
        <w:t>ENVELOPE Nº 01 – HABILITAÇÃO DO GRUPOFORMAL</w:t>
      </w:r>
    </w:p>
    <w:p w:rsidR="00794C7C" w:rsidRPr="00794C7C" w:rsidRDefault="00794C7C" w:rsidP="00794C7C">
      <w:pPr>
        <w:pStyle w:val="Corpodetexto"/>
        <w:ind w:left="119" w:right="200"/>
        <w:jc w:val="both"/>
        <w:rPr>
          <w:rFonts w:ascii="Arial" w:hAnsi="Arial" w:cs="Arial"/>
          <w:sz w:val="20"/>
          <w:szCs w:val="20"/>
        </w:rPr>
      </w:pPr>
      <w:r w:rsidRPr="00794C7C">
        <w:rPr>
          <w:rFonts w:ascii="Arial" w:hAnsi="Arial" w:cs="Arial"/>
          <w:sz w:val="20"/>
          <w:szCs w:val="20"/>
        </w:rPr>
        <w:t>O Grupo Formal deverá apresentar no Envelope nº 01, os documentos abaixo relacionados, sob pena de inabilitação:</w:t>
      </w:r>
    </w:p>
    <w:p w:rsidR="00794C7C" w:rsidRPr="00794C7C" w:rsidRDefault="00794C7C" w:rsidP="00794C7C">
      <w:pPr>
        <w:pStyle w:val="PargrafodaLista"/>
        <w:widowControl w:val="0"/>
        <w:numPr>
          <w:ilvl w:val="0"/>
          <w:numId w:val="24"/>
        </w:numPr>
        <w:tabs>
          <w:tab w:val="left" w:pos="228"/>
        </w:tabs>
        <w:autoSpaceDE w:val="0"/>
        <w:autoSpaceDN w:val="0"/>
        <w:spacing w:before="1"/>
        <w:ind w:hanging="109"/>
        <w:contextualSpacing w:val="0"/>
        <w:jc w:val="both"/>
        <w:rPr>
          <w:rFonts w:ascii="Arial" w:hAnsi="Arial" w:cs="Arial"/>
          <w:sz w:val="20"/>
          <w:szCs w:val="20"/>
        </w:rPr>
      </w:pPr>
      <w:r w:rsidRPr="00794C7C">
        <w:rPr>
          <w:rFonts w:ascii="Arial" w:hAnsi="Arial" w:cs="Arial"/>
          <w:sz w:val="20"/>
          <w:szCs w:val="20"/>
        </w:rPr>
        <w:t xml:space="preserve">- a prova de inscrição no Cadastro Nacional de Pessoa </w:t>
      </w:r>
      <w:proofErr w:type="gramStart"/>
      <w:r w:rsidRPr="00794C7C">
        <w:rPr>
          <w:rFonts w:ascii="Arial" w:hAnsi="Arial" w:cs="Arial"/>
          <w:sz w:val="20"/>
          <w:szCs w:val="20"/>
        </w:rPr>
        <w:t>Jurídica -CNPJ</w:t>
      </w:r>
      <w:proofErr w:type="gramEnd"/>
      <w:r w:rsidRPr="00794C7C">
        <w:rPr>
          <w:rFonts w:ascii="Arial" w:hAnsi="Arial" w:cs="Arial"/>
          <w:sz w:val="20"/>
          <w:szCs w:val="20"/>
        </w:rPr>
        <w:t>;</w:t>
      </w:r>
    </w:p>
    <w:p w:rsidR="00794C7C" w:rsidRPr="00794C7C" w:rsidRDefault="00794C7C" w:rsidP="00794C7C">
      <w:pPr>
        <w:pStyle w:val="PargrafodaLista"/>
        <w:widowControl w:val="0"/>
        <w:numPr>
          <w:ilvl w:val="0"/>
          <w:numId w:val="24"/>
        </w:numPr>
        <w:tabs>
          <w:tab w:val="left" w:pos="281"/>
        </w:tabs>
        <w:autoSpaceDE w:val="0"/>
        <w:autoSpaceDN w:val="0"/>
        <w:spacing w:before="1"/>
        <w:ind w:left="280" w:hanging="162"/>
        <w:contextualSpacing w:val="0"/>
        <w:jc w:val="both"/>
        <w:rPr>
          <w:rFonts w:ascii="Arial" w:hAnsi="Arial" w:cs="Arial"/>
          <w:sz w:val="20"/>
          <w:szCs w:val="20"/>
        </w:rPr>
      </w:pPr>
      <w:r w:rsidRPr="00794C7C">
        <w:rPr>
          <w:rFonts w:ascii="Arial" w:hAnsi="Arial" w:cs="Arial"/>
          <w:sz w:val="20"/>
          <w:szCs w:val="20"/>
        </w:rPr>
        <w:t>- o extrato da DAP Jurídica para associações e cooperativas, emitido nos últimos 60dias;</w:t>
      </w:r>
    </w:p>
    <w:p w:rsidR="00794C7C" w:rsidRPr="00794C7C" w:rsidRDefault="00794C7C" w:rsidP="00794C7C">
      <w:pPr>
        <w:pStyle w:val="PargrafodaLista"/>
        <w:widowControl w:val="0"/>
        <w:numPr>
          <w:ilvl w:val="0"/>
          <w:numId w:val="24"/>
        </w:numPr>
        <w:tabs>
          <w:tab w:val="left" w:pos="329"/>
        </w:tabs>
        <w:autoSpaceDE w:val="0"/>
        <w:autoSpaceDN w:val="0"/>
        <w:ind w:left="119" w:right="167" w:firstLine="0"/>
        <w:contextualSpacing w:val="0"/>
        <w:jc w:val="both"/>
        <w:rPr>
          <w:rFonts w:ascii="Arial" w:hAnsi="Arial" w:cs="Arial"/>
          <w:sz w:val="20"/>
          <w:szCs w:val="20"/>
        </w:rPr>
      </w:pPr>
      <w:r w:rsidRPr="00794C7C">
        <w:rPr>
          <w:rFonts w:ascii="Arial" w:hAnsi="Arial" w:cs="Arial"/>
          <w:sz w:val="20"/>
          <w:szCs w:val="20"/>
        </w:rPr>
        <w:t>-</w:t>
      </w:r>
      <w:proofErr w:type="gramStart"/>
      <w:r w:rsidRPr="00794C7C">
        <w:rPr>
          <w:rFonts w:ascii="Arial" w:hAnsi="Arial" w:cs="Arial"/>
          <w:sz w:val="20"/>
          <w:szCs w:val="20"/>
        </w:rPr>
        <w:t>aprovaderegularidadecomaFazendaFederal</w:t>
      </w:r>
      <w:proofErr w:type="gramEnd"/>
      <w:r w:rsidRPr="00794C7C">
        <w:rPr>
          <w:rFonts w:ascii="Arial" w:hAnsi="Arial" w:cs="Arial"/>
          <w:sz w:val="20"/>
          <w:szCs w:val="20"/>
        </w:rPr>
        <w:t>,relativaàSeguridadeSocialeaoFundodeGarantia por Tempo de Serviço -FGTS;</w:t>
      </w:r>
    </w:p>
    <w:p w:rsidR="00794C7C" w:rsidRDefault="00794C7C" w:rsidP="00794C7C">
      <w:pPr>
        <w:pStyle w:val="PargrafodaLista"/>
        <w:widowControl w:val="0"/>
        <w:numPr>
          <w:ilvl w:val="0"/>
          <w:numId w:val="24"/>
        </w:numPr>
        <w:tabs>
          <w:tab w:val="left" w:pos="341"/>
        </w:tabs>
        <w:autoSpaceDE w:val="0"/>
        <w:autoSpaceDN w:val="0"/>
        <w:ind w:left="119" w:right="144" w:firstLine="0"/>
        <w:contextualSpacing w:val="0"/>
        <w:jc w:val="both"/>
        <w:rPr>
          <w:rFonts w:ascii="Arial" w:hAnsi="Arial" w:cs="Arial"/>
          <w:sz w:val="20"/>
          <w:szCs w:val="20"/>
        </w:rPr>
      </w:pPr>
      <w:r w:rsidRPr="00794C7C">
        <w:rPr>
          <w:rFonts w:ascii="Arial" w:hAnsi="Arial" w:cs="Arial"/>
          <w:sz w:val="20"/>
          <w:szCs w:val="20"/>
        </w:rPr>
        <w:t xml:space="preserve">-ascópiasdoestatutoeatadepossedaatualdiretoriadaentidaderegistradanoórgãocompetente; </w:t>
      </w:r>
    </w:p>
    <w:p w:rsidR="00794C7C" w:rsidRPr="00794C7C" w:rsidRDefault="00794C7C" w:rsidP="00794C7C">
      <w:pPr>
        <w:pStyle w:val="PargrafodaLista"/>
        <w:widowControl w:val="0"/>
        <w:numPr>
          <w:ilvl w:val="0"/>
          <w:numId w:val="24"/>
        </w:numPr>
        <w:tabs>
          <w:tab w:val="left" w:pos="341"/>
        </w:tabs>
        <w:autoSpaceDE w:val="0"/>
        <w:autoSpaceDN w:val="0"/>
        <w:ind w:left="119" w:right="144" w:firstLine="0"/>
        <w:contextualSpacing w:val="0"/>
        <w:jc w:val="both"/>
        <w:rPr>
          <w:rFonts w:ascii="Arial" w:hAnsi="Arial" w:cs="Arial"/>
          <w:sz w:val="20"/>
          <w:szCs w:val="20"/>
        </w:rPr>
      </w:pPr>
      <w:r w:rsidRPr="00794C7C">
        <w:rPr>
          <w:rFonts w:ascii="Arial" w:hAnsi="Arial" w:cs="Arial"/>
          <w:sz w:val="20"/>
          <w:szCs w:val="20"/>
        </w:rPr>
        <w:t xml:space="preserve"> - o Projeto de Venda de Gêneros Alimentícios da Agricultura Familiar para Alimentação Escolar, assinado pelo seu representantelegal;</w:t>
      </w:r>
    </w:p>
    <w:p w:rsidR="00794C7C" w:rsidRDefault="00794C7C" w:rsidP="00794C7C">
      <w:pPr>
        <w:pStyle w:val="Corpodetexto"/>
        <w:spacing w:before="0" w:beforeAutospacing="0" w:after="0" w:afterAutospacing="0"/>
        <w:ind w:left="119" w:right="147"/>
        <w:jc w:val="both"/>
        <w:rPr>
          <w:rFonts w:ascii="Arial" w:hAnsi="Arial" w:cs="Arial"/>
          <w:sz w:val="20"/>
          <w:szCs w:val="20"/>
        </w:rPr>
      </w:pPr>
      <w:r w:rsidRPr="00794C7C">
        <w:rPr>
          <w:rFonts w:ascii="Arial" w:hAnsi="Arial" w:cs="Arial"/>
          <w:sz w:val="20"/>
          <w:szCs w:val="20"/>
        </w:rPr>
        <w:t>VI - a declaração de que os gêneros alimentícios a serem entregues são produzidos pelos associados/cooperados;</w:t>
      </w:r>
    </w:p>
    <w:p w:rsidR="00794C7C" w:rsidRPr="00794C7C" w:rsidRDefault="00794C7C" w:rsidP="00794C7C">
      <w:pPr>
        <w:pStyle w:val="Corpodetexto"/>
        <w:spacing w:before="0" w:beforeAutospacing="0" w:after="0" w:afterAutospacing="0"/>
        <w:ind w:left="119" w:right="147"/>
        <w:jc w:val="both"/>
        <w:rPr>
          <w:rFonts w:ascii="Arial" w:hAnsi="Arial" w:cs="Arial"/>
          <w:sz w:val="20"/>
          <w:szCs w:val="20"/>
        </w:rPr>
      </w:pPr>
      <w:r w:rsidRPr="00794C7C">
        <w:rPr>
          <w:rFonts w:ascii="Arial" w:hAnsi="Arial" w:cs="Arial"/>
          <w:sz w:val="20"/>
          <w:szCs w:val="20"/>
        </w:rPr>
        <w:t>VII – a declaração do seu representante legal de responsabilidade pelo controle do atendimento do limite individual de venda de seus cooperados/associados;</w:t>
      </w:r>
    </w:p>
    <w:p w:rsidR="00794C7C" w:rsidRPr="00794C7C" w:rsidRDefault="00794C7C" w:rsidP="00794C7C">
      <w:pPr>
        <w:pStyle w:val="Corpodetexto"/>
        <w:spacing w:before="0" w:beforeAutospacing="0" w:after="0" w:afterAutospacing="0"/>
        <w:ind w:left="119"/>
        <w:jc w:val="both"/>
        <w:rPr>
          <w:rFonts w:ascii="Arial" w:hAnsi="Arial" w:cs="Arial"/>
          <w:sz w:val="20"/>
          <w:szCs w:val="20"/>
        </w:rPr>
      </w:pPr>
      <w:r w:rsidRPr="00794C7C">
        <w:rPr>
          <w:rFonts w:ascii="Arial" w:hAnsi="Arial" w:cs="Arial"/>
          <w:sz w:val="20"/>
          <w:szCs w:val="20"/>
        </w:rPr>
        <w:t>VIII - a prova de atendimento de requisitos higiênico-sanitários previstos em normativas específicas.</w:t>
      </w:r>
    </w:p>
    <w:p w:rsidR="00794C7C" w:rsidRPr="00794C7C" w:rsidRDefault="00794C7C" w:rsidP="00794C7C">
      <w:pPr>
        <w:pStyle w:val="PargrafodaLista"/>
        <w:suppressAutoHyphens/>
        <w:spacing w:after="200" w:line="276" w:lineRule="auto"/>
        <w:ind w:left="0"/>
        <w:contextualSpacing w:val="0"/>
        <w:jc w:val="both"/>
        <w:rPr>
          <w:rFonts w:ascii="Arial" w:hAnsi="Arial" w:cs="Arial"/>
          <w:sz w:val="20"/>
          <w:szCs w:val="20"/>
        </w:rPr>
      </w:pPr>
    </w:p>
    <w:p w:rsidR="00D96996"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ENVELOPE Nº 02 – </w:t>
      </w:r>
      <w:proofErr w:type="gramStart"/>
      <w:r w:rsidRPr="00EE5908">
        <w:rPr>
          <w:rFonts w:ascii="Arial" w:hAnsi="Arial" w:cs="Arial"/>
          <w:sz w:val="20"/>
        </w:rPr>
        <w:t>PROJETO</w:t>
      </w:r>
      <w:proofErr w:type="gramEnd"/>
      <w:r w:rsidRPr="00EE5908">
        <w:rPr>
          <w:rFonts w:ascii="Arial" w:hAnsi="Arial" w:cs="Arial"/>
          <w:sz w:val="20"/>
        </w:rPr>
        <w:t xml:space="preserve"> DE VENDA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No </w:t>
      </w:r>
      <w:r w:rsidRPr="00EE5908">
        <w:rPr>
          <w:rFonts w:ascii="Arial" w:hAnsi="Arial" w:cs="Arial"/>
          <w:b/>
          <w:bCs/>
          <w:sz w:val="20"/>
          <w:szCs w:val="20"/>
        </w:rPr>
        <w:t xml:space="preserve">Envelope nº 02 </w:t>
      </w:r>
      <w:r w:rsidRPr="00EE5908">
        <w:rPr>
          <w:rFonts w:ascii="Arial" w:hAnsi="Arial" w:cs="Arial"/>
          <w:sz w:val="20"/>
          <w:szCs w:val="20"/>
        </w:rPr>
        <w:t xml:space="preserve">os Fornecedores Individuais, Grupos Informais ou Grupos Formais deverão apresentar o </w:t>
      </w:r>
      <w:r w:rsidRPr="00EE5908">
        <w:rPr>
          <w:rFonts w:ascii="Arial" w:hAnsi="Arial" w:cs="Arial"/>
          <w:b/>
          <w:bCs/>
          <w:sz w:val="20"/>
          <w:szCs w:val="20"/>
        </w:rPr>
        <w:t xml:space="preserve">Projeto de Venda de Gêneros Alimentícios da Agricultura Familiar </w:t>
      </w:r>
      <w:r w:rsidRPr="00EE5908">
        <w:rPr>
          <w:rFonts w:ascii="Arial" w:hAnsi="Arial" w:cs="Arial"/>
          <w:sz w:val="20"/>
          <w:szCs w:val="20"/>
        </w:rPr>
        <w:t xml:space="preserve">conforme modelo constante </w:t>
      </w:r>
      <w:r w:rsidRPr="004A523C">
        <w:rPr>
          <w:rFonts w:ascii="Arial" w:hAnsi="Arial" w:cs="Arial"/>
          <w:sz w:val="20"/>
          <w:szCs w:val="20"/>
        </w:rPr>
        <w:t xml:space="preserve">no </w:t>
      </w:r>
      <w:r w:rsidRPr="004A523C">
        <w:rPr>
          <w:rFonts w:ascii="Arial" w:hAnsi="Arial" w:cs="Arial"/>
          <w:b/>
          <w:bCs/>
          <w:sz w:val="20"/>
          <w:szCs w:val="20"/>
        </w:rPr>
        <w:t xml:space="preserve">Anexo </w:t>
      </w:r>
      <w:r w:rsidR="00EA2D85" w:rsidRPr="004A523C">
        <w:rPr>
          <w:rFonts w:ascii="Arial" w:hAnsi="Arial" w:cs="Arial"/>
          <w:b/>
          <w:bCs/>
          <w:sz w:val="20"/>
          <w:szCs w:val="20"/>
        </w:rPr>
        <w:t>V</w:t>
      </w:r>
      <w:r w:rsidR="00843A52" w:rsidRPr="004A523C">
        <w:rPr>
          <w:rFonts w:ascii="Arial" w:hAnsi="Arial" w:cs="Arial"/>
          <w:sz w:val="20"/>
          <w:szCs w:val="20"/>
        </w:rPr>
        <w:t>(modelo</w:t>
      </w:r>
      <w:r w:rsidR="00843A52">
        <w:rPr>
          <w:rFonts w:ascii="Arial" w:hAnsi="Arial" w:cs="Arial"/>
          <w:sz w:val="20"/>
          <w:szCs w:val="20"/>
        </w:rPr>
        <w:t xml:space="preserve"> da Resolução</w:t>
      </w:r>
      <w:r w:rsidRPr="00EE5908">
        <w:rPr>
          <w:rFonts w:ascii="Arial" w:hAnsi="Arial" w:cs="Arial"/>
          <w:sz w:val="20"/>
          <w:szCs w:val="20"/>
        </w:rPr>
        <w:t xml:space="preserve">).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relação dos proponentes dos projetos de venda será apresentada em sessão pública e registrada em ata após o término do prazo de apresentação dos projetos. O resultado da seleção será publicado 10 dias após o prazo da publicação da relação dos proponentes e no prazo de </w:t>
      </w:r>
      <w:proofErr w:type="gramStart"/>
      <w:r w:rsidRPr="00EE5908">
        <w:rPr>
          <w:rFonts w:ascii="Arial" w:hAnsi="Arial" w:cs="Arial"/>
          <w:sz w:val="20"/>
          <w:szCs w:val="20"/>
        </w:rPr>
        <w:t>5</w:t>
      </w:r>
      <w:proofErr w:type="gramEnd"/>
      <w:r w:rsidRPr="00EE5908">
        <w:rPr>
          <w:rFonts w:ascii="Arial" w:hAnsi="Arial" w:cs="Arial"/>
          <w:sz w:val="20"/>
          <w:szCs w:val="20"/>
        </w:rPr>
        <w:t xml:space="preserve"> dias o(s) selecionado(s) será(</w:t>
      </w:r>
      <w:proofErr w:type="spellStart"/>
      <w:r w:rsidRPr="00EE5908">
        <w:rPr>
          <w:rFonts w:ascii="Arial" w:hAnsi="Arial" w:cs="Arial"/>
          <w:sz w:val="20"/>
          <w:szCs w:val="20"/>
        </w:rPr>
        <w:t>ão</w:t>
      </w:r>
      <w:proofErr w:type="spellEnd"/>
      <w:r w:rsidRPr="00EE5908">
        <w:rPr>
          <w:rFonts w:ascii="Arial" w:hAnsi="Arial" w:cs="Arial"/>
          <w:sz w:val="20"/>
          <w:szCs w:val="20"/>
        </w:rPr>
        <w:t xml:space="preserve">) convocado(s) para assinatura do(s) contrato(s).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O(s) projeto(s) de venda a </w:t>
      </w:r>
      <w:proofErr w:type="gramStart"/>
      <w:r w:rsidRPr="00EE5908">
        <w:rPr>
          <w:rFonts w:ascii="Arial" w:hAnsi="Arial" w:cs="Arial"/>
          <w:sz w:val="20"/>
          <w:szCs w:val="20"/>
        </w:rPr>
        <w:t>ser(</w:t>
      </w:r>
      <w:proofErr w:type="gramEnd"/>
      <w:r w:rsidRPr="00EE5908">
        <w:rPr>
          <w:rFonts w:ascii="Arial" w:hAnsi="Arial" w:cs="Arial"/>
          <w:sz w:val="20"/>
          <w:szCs w:val="20"/>
        </w:rPr>
        <w:t>em) contratado(s) será(</w:t>
      </w:r>
      <w:proofErr w:type="spellStart"/>
      <w:r w:rsidRPr="00EE5908">
        <w:rPr>
          <w:rFonts w:ascii="Arial" w:hAnsi="Arial" w:cs="Arial"/>
          <w:sz w:val="20"/>
          <w:szCs w:val="20"/>
        </w:rPr>
        <w:t>ão</w:t>
      </w:r>
      <w:proofErr w:type="spellEnd"/>
      <w:r w:rsidRPr="00EE5908">
        <w:rPr>
          <w:rFonts w:ascii="Arial" w:hAnsi="Arial" w:cs="Arial"/>
          <w:sz w:val="20"/>
          <w:szCs w:val="20"/>
        </w:rPr>
        <w:t xml:space="preserve">) selecionado(s) conforme critérios estabelecidos pelo </w:t>
      </w:r>
      <w:proofErr w:type="spellStart"/>
      <w:r w:rsidR="00843A52" w:rsidRPr="00843A52">
        <w:rPr>
          <w:rFonts w:ascii="Arial" w:hAnsi="Arial" w:cs="Arial"/>
          <w:sz w:val="20"/>
          <w:szCs w:val="20"/>
        </w:rPr>
        <w:t>pelo</w:t>
      </w:r>
      <w:proofErr w:type="spellEnd"/>
      <w:r w:rsidR="00843A52" w:rsidRPr="00843A52">
        <w:rPr>
          <w:rFonts w:ascii="Arial" w:hAnsi="Arial" w:cs="Arial"/>
          <w:sz w:val="20"/>
          <w:szCs w:val="20"/>
        </w:rPr>
        <w:t xml:space="preserve"> art. 30 da Resolução do FNDE que dispõe sobre o PNAE.</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Na ausência ou desconformidade de qualquer desses documentos constatada na abertura dos envelopes poderá ser concedido abertura de prazo para sua regularização de até 05 dias, conforme análise da Comissão Julgadora. </w:t>
      </w:r>
    </w:p>
    <w:p w:rsidR="00D96996"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CRITÉRIOS DE SELEÇÃO DOS BENEFICIÁRIOS </w:t>
      </w:r>
    </w:p>
    <w:p w:rsid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5.1 Para seleção, os projetos de venda habilitadas serão divididos em: grupo de projetos de fornecedores locais, grupo de projetos do território rural, grupo de projetos do estado, e grupo de propostas do País.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lastRenderedPageBreak/>
        <w:t>5.2 Entre os grupos de projetos</w:t>
      </w:r>
      <w:proofErr w:type="gramStart"/>
      <w:r w:rsidRPr="000372FF">
        <w:rPr>
          <w:rFonts w:ascii="Arial" w:hAnsi="Arial" w:cs="Arial"/>
          <w:sz w:val="20"/>
          <w:szCs w:val="20"/>
        </w:rPr>
        <w:t>, será</w:t>
      </w:r>
      <w:proofErr w:type="gramEnd"/>
      <w:r w:rsidRPr="000372FF">
        <w:rPr>
          <w:rFonts w:ascii="Arial" w:hAnsi="Arial" w:cs="Arial"/>
          <w:sz w:val="20"/>
          <w:szCs w:val="20"/>
        </w:rPr>
        <w:t xml:space="preserve"> observada a seguinte ordem de prioridade para seleção: I – o grupo de projetos de fornecedores locais tem prioridade sobre os demais grupos;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II</w:t>
      </w:r>
      <w:r w:rsidRPr="000372FF">
        <w:rPr>
          <w:rFonts w:ascii="Arial" w:hAnsi="Arial" w:cs="Arial"/>
          <w:sz w:val="20"/>
          <w:szCs w:val="20"/>
        </w:rPr>
        <w:tab/>
        <w:t>– o grupo de projetos de fornecedores de Região Geográfica Imediata tem prioridade sobre o de Região Geográfica Intermediária, o do estado e o do País;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III</w:t>
      </w:r>
      <w:r w:rsidRPr="000372FF">
        <w:rPr>
          <w:rFonts w:ascii="Arial" w:hAnsi="Arial" w:cs="Arial"/>
          <w:sz w:val="20"/>
          <w:szCs w:val="20"/>
        </w:rPr>
        <w:tab/>
        <w:t>– o grupo de projetos de fornecedores da Região Geográfica Intermediária tem prioridade sobre o do estado e do país;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IV</w:t>
      </w:r>
      <w:r w:rsidRPr="000372FF">
        <w:rPr>
          <w:rFonts w:ascii="Arial" w:hAnsi="Arial" w:cs="Arial"/>
          <w:sz w:val="20"/>
          <w:szCs w:val="20"/>
        </w:rPr>
        <w:tab/>
        <w:t>– o grupo de projetos do estado tem prioridade sobre o do País.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5.3 Em cada grupo de projetos</w:t>
      </w:r>
      <w:proofErr w:type="gramStart"/>
      <w:r w:rsidRPr="000372FF">
        <w:rPr>
          <w:rFonts w:ascii="Arial" w:hAnsi="Arial" w:cs="Arial"/>
          <w:sz w:val="20"/>
          <w:szCs w:val="20"/>
        </w:rPr>
        <w:t>, será</w:t>
      </w:r>
      <w:proofErr w:type="gramEnd"/>
      <w:r w:rsidRPr="000372FF">
        <w:rPr>
          <w:rFonts w:ascii="Arial" w:hAnsi="Arial" w:cs="Arial"/>
          <w:sz w:val="20"/>
          <w:szCs w:val="20"/>
        </w:rPr>
        <w:t xml:space="preserve"> observada a seguinte ordem de prioridade para seleção:</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I</w:t>
      </w:r>
      <w:r w:rsidRPr="000372FF">
        <w:rPr>
          <w:rFonts w:ascii="Arial" w:hAnsi="Arial" w:cs="Arial"/>
          <w:sz w:val="20"/>
          <w:szCs w:val="20"/>
        </w:rPr>
        <w:tab/>
        <w:t>– os assentamentos de reforma agrária, as comunidades tradicionais indígenas e as comunidades quilombolas, não havendo prioridade entre estes;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proofErr w:type="gramStart"/>
      <w:r w:rsidRPr="000372FF">
        <w:rPr>
          <w:rFonts w:ascii="Arial" w:hAnsi="Arial" w:cs="Arial"/>
          <w:sz w:val="20"/>
          <w:szCs w:val="20"/>
        </w:rPr>
        <w:t>a</w:t>
      </w:r>
      <w:proofErr w:type="gramEnd"/>
      <w:r w:rsidRPr="000372FF">
        <w:rPr>
          <w:rFonts w:ascii="Arial" w:hAnsi="Arial" w:cs="Arial"/>
          <w:sz w:val="20"/>
          <w:szCs w:val="20"/>
        </w:rPr>
        <w:t>)</w:t>
      </w:r>
      <w:r w:rsidRPr="000372FF">
        <w:rPr>
          <w:rFonts w:ascii="Arial" w:hAnsi="Arial" w:cs="Arial"/>
          <w:sz w:val="20"/>
          <w:szCs w:val="20"/>
        </w:rPr>
        <w:tab/>
        <w:t>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proofErr w:type="gramStart"/>
      <w:r w:rsidRPr="000372FF">
        <w:rPr>
          <w:rFonts w:ascii="Arial" w:hAnsi="Arial" w:cs="Arial"/>
          <w:sz w:val="20"/>
          <w:szCs w:val="20"/>
        </w:rPr>
        <w:t>b)</w:t>
      </w:r>
      <w:proofErr w:type="gramEnd"/>
      <w:r w:rsidRPr="000372FF">
        <w:rPr>
          <w:rFonts w:ascii="Arial" w:hAnsi="Arial" w:cs="Arial"/>
          <w:sz w:val="20"/>
          <w:szCs w:val="20"/>
        </w:rPr>
        <w:tab/>
        <w:t>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II</w:t>
      </w:r>
      <w:r w:rsidRPr="000372FF">
        <w:rPr>
          <w:rFonts w:ascii="Arial" w:hAnsi="Arial" w:cs="Arial"/>
          <w:sz w:val="20"/>
          <w:szCs w:val="20"/>
        </w:rPr>
        <w:tab/>
        <w:t>– os fornecedores de gêneros alimentícios certificados como orgânicos ou agroecológicos, segundo a Lei nº 10.831/2003, o Decreto nº 6.323/2007 e devido cadastro no MAPA;</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III</w:t>
      </w:r>
      <w:r w:rsidRPr="000372FF">
        <w:rPr>
          <w:rFonts w:ascii="Arial" w:hAnsi="Arial" w:cs="Arial"/>
          <w:sz w:val="20"/>
          <w:szCs w:val="20"/>
        </w:rPr>
        <w:tab/>
        <w:t>– os Grupos Formais sobre os Grupos Informais, estes sobre os Fornecedores Individuais, e estes, sobre Centrais de Cooperativas (detentoras de DAP Jurídica conforme Portarias do MAPA que regulamentam a DAP);</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proofErr w:type="gramStart"/>
      <w:r w:rsidRPr="000372FF">
        <w:rPr>
          <w:rFonts w:ascii="Arial" w:hAnsi="Arial" w:cs="Arial"/>
          <w:sz w:val="20"/>
          <w:szCs w:val="20"/>
        </w:rPr>
        <w:t>a</w:t>
      </w:r>
      <w:proofErr w:type="gramEnd"/>
      <w:r w:rsidRPr="000372FF">
        <w:rPr>
          <w:rFonts w:ascii="Arial" w:hAnsi="Arial" w:cs="Arial"/>
          <w:sz w:val="20"/>
          <w:szCs w:val="20"/>
        </w:rPr>
        <w:t>)</w:t>
      </w:r>
      <w:r w:rsidRPr="000372FF">
        <w:rPr>
          <w:rFonts w:ascii="Arial" w:hAnsi="Arial" w:cs="Arial"/>
          <w:sz w:val="20"/>
          <w:szCs w:val="20"/>
        </w:rPr>
        <w:tab/>
        <w:t>no caso de empate entre Grupos Formais, em referência ao disposto no § 2º inciso III deste artigo, têm prioridade organizações produtivas com maior porcentagem de agricultores familiares e/ou empreendedores familiares rurais no seu quadro de associados/ cooperados, conforme DAP Jurídica;</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proofErr w:type="gramStart"/>
      <w:r w:rsidRPr="000372FF">
        <w:rPr>
          <w:rFonts w:ascii="Arial" w:hAnsi="Arial" w:cs="Arial"/>
          <w:sz w:val="20"/>
          <w:szCs w:val="20"/>
        </w:rPr>
        <w:t>b)</w:t>
      </w:r>
      <w:proofErr w:type="gramEnd"/>
      <w:r w:rsidRPr="000372FF">
        <w:rPr>
          <w:rFonts w:ascii="Arial" w:hAnsi="Arial" w:cs="Arial"/>
          <w:sz w:val="20"/>
          <w:szCs w:val="20"/>
        </w:rPr>
        <w:tab/>
        <w:t>em caso de persistência de empate, deve ser realizado sorteio ou, em havendo consenso entre as partes, pode-se optar pela divisão no fornecimento dos produtos a serem adquiridos entre as organizações finalistas.</w:t>
      </w:r>
    </w:p>
    <w:p w:rsidR="000372FF" w:rsidRPr="000372FF" w:rsidRDefault="000372FF" w:rsidP="00032DD0">
      <w:pPr>
        <w:pStyle w:val="PargrafodaLista"/>
        <w:suppressAutoHyphens/>
        <w:spacing w:after="200" w:line="276" w:lineRule="auto"/>
        <w:ind w:left="0"/>
        <w:contextualSpacing w:val="0"/>
        <w:jc w:val="both"/>
        <w:rPr>
          <w:rFonts w:ascii="Arial" w:hAnsi="Arial" w:cs="Arial"/>
          <w:sz w:val="20"/>
          <w:szCs w:val="20"/>
        </w:rPr>
      </w:pPr>
      <w:r w:rsidRPr="000372FF">
        <w:rPr>
          <w:rFonts w:ascii="Arial" w:hAnsi="Arial" w:cs="Arial"/>
          <w:sz w:val="20"/>
          <w:szCs w:val="20"/>
        </w:rPr>
        <w:t xml:space="preserve">5.4 Caso a </w:t>
      </w:r>
      <w:proofErr w:type="spellStart"/>
      <w:proofErr w:type="gramStart"/>
      <w:r w:rsidRPr="000372FF">
        <w:rPr>
          <w:rFonts w:ascii="Arial" w:hAnsi="Arial" w:cs="Arial"/>
          <w:sz w:val="20"/>
          <w:szCs w:val="20"/>
        </w:rPr>
        <w:t>EEx</w:t>
      </w:r>
      <w:proofErr w:type="spellEnd"/>
      <w:proofErr w:type="gramEnd"/>
      <w:r w:rsidRPr="000372FF">
        <w:rPr>
          <w:rFonts w:ascii="Arial" w:hAnsi="Arial" w:cs="Arial"/>
          <w:sz w:val="20"/>
          <w:szCs w:val="20"/>
        </w:rPr>
        <w:t xml:space="preserve">. </w:t>
      </w:r>
      <w:proofErr w:type="gramStart"/>
      <w:r w:rsidRPr="000372FF">
        <w:rPr>
          <w:rFonts w:ascii="Arial" w:hAnsi="Arial" w:cs="Arial"/>
          <w:sz w:val="20"/>
          <w:szCs w:val="20"/>
        </w:rPr>
        <w:t>não</w:t>
      </w:r>
      <w:proofErr w:type="gramEnd"/>
      <w:r w:rsidRPr="000372FF">
        <w:rPr>
          <w:rFonts w:ascii="Arial" w:hAnsi="Arial" w:cs="Arial"/>
          <w:sz w:val="20"/>
          <w:szCs w:val="20"/>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LOCAL E PERIODICIDADE DE ENTREGA DOS PRODUTOS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entrega dos gêneros alimentícios deverá respeitar o cronograma abaixo:</w:t>
      </w:r>
    </w:p>
    <w:p w:rsidR="00D96996" w:rsidRPr="005F6BD1"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5F6BD1">
        <w:rPr>
          <w:rFonts w:ascii="Arial" w:hAnsi="Arial" w:cs="Arial"/>
          <w:sz w:val="20"/>
          <w:szCs w:val="20"/>
        </w:rPr>
        <w:lastRenderedPageBreak/>
        <w:t xml:space="preserve">Todos os produtos serão entregues </w:t>
      </w:r>
      <w:r w:rsidR="005F6BD1" w:rsidRPr="005F6BD1">
        <w:rPr>
          <w:rFonts w:ascii="Arial" w:hAnsi="Arial" w:cs="Arial"/>
          <w:sz w:val="20"/>
          <w:szCs w:val="20"/>
        </w:rPr>
        <w:t>conforme Projeto Básico</w:t>
      </w:r>
      <w:r w:rsidRPr="005F6BD1">
        <w:rPr>
          <w:rFonts w:ascii="Arial" w:hAnsi="Arial" w:cs="Arial"/>
          <w:sz w:val="20"/>
          <w:szCs w:val="20"/>
        </w:rPr>
        <w:t>.</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primeira entrega somente ocorrerá após assinatura do contrato e do recebimento da nota de empenho ou solicitação formal no prazo de até </w:t>
      </w:r>
      <w:proofErr w:type="gramStart"/>
      <w:r w:rsidRPr="00EE5908">
        <w:rPr>
          <w:rFonts w:ascii="Arial" w:hAnsi="Arial" w:cs="Arial"/>
          <w:sz w:val="20"/>
          <w:szCs w:val="20"/>
        </w:rPr>
        <w:t>2</w:t>
      </w:r>
      <w:proofErr w:type="gramEnd"/>
      <w:r w:rsidRPr="00EE5908">
        <w:rPr>
          <w:rFonts w:ascii="Arial" w:hAnsi="Arial" w:cs="Arial"/>
          <w:sz w:val="20"/>
          <w:szCs w:val="20"/>
        </w:rPr>
        <w:t xml:space="preserve"> (dois) dias úteis e conforme estabelecido no item.</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As entregas deverão obedecer ao cronograma previamente enviado, sendo que deverão ser </w:t>
      </w:r>
      <w:proofErr w:type="gramStart"/>
      <w:r w:rsidRPr="00EE5908">
        <w:rPr>
          <w:rFonts w:ascii="Arial" w:hAnsi="Arial" w:cs="Arial"/>
          <w:sz w:val="20"/>
          <w:szCs w:val="20"/>
        </w:rPr>
        <w:t>respeitados a sazonalidade e disponibilidade dos produtos de época de safra nos casos de produtos hortifrutigranjeiros</w:t>
      </w:r>
      <w:proofErr w:type="gramEnd"/>
      <w:r w:rsidRPr="00EE5908">
        <w:rPr>
          <w:rFonts w:ascii="Arial" w:hAnsi="Arial" w:cs="Arial"/>
          <w:sz w:val="20"/>
          <w:szCs w:val="20"/>
        </w:rPr>
        <w:t>.</w:t>
      </w:r>
    </w:p>
    <w:p w:rsidR="00D96996" w:rsidRPr="004657F8" w:rsidRDefault="004657F8"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4657F8">
        <w:rPr>
          <w:rFonts w:ascii="Arial" w:hAnsi="Arial" w:cs="Arial"/>
          <w:sz w:val="20"/>
          <w:szCs w:val="20"/>
        </w:rPr>
        <w:t>O Instituto Federal da Paraíba- Campus Sousa</w:t>
      </w:r>
      <w:r w:rsidR="00D96996" w:rsidRPr="004657F8">
        <w:rPr>
          <w:rFonts w:ascii="Arial" w:hAnsi="Arial" w:cs="Arial"/>
          <w:sz w:val="20"/>
          <w:szCs w:val="20"/>
        </w:rPr>
        <w:t>, reserva-se o direito de realizar alterações nos cronogramas de entrega ou nas quantidades, conforme a demanda, desde que o total não ultrapasse a quantidade requerida dos produtos.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entrega deve ser feita junto ao Setor de Almoxarifado ou Requisitante, para entrega</w:t>
      </w:r>
      <w:r w:rsidR="004F0591">
        <w:rPr>
          <w:rFonts w:ascii="Arial" w:hAnsi="Arial" w:cs="Arial"/>
          <w:sz w:val="20"/>
          <w:szCs w:val="20"/>
        </w:rPr>
        <w:t xml:space="preserve"> em</w:t>
      </w:r>
      <w:r w:rsidRPr="00EE5908">
        <w:rPr>
          <w:rFonts w:ascii="Arial" w:hAnsi="Arial" w:cs="Arial"/>
          <w:sz w:val="20"/>
          <w:szCs w:val="20"/>
        </w:rPr>
        <w:t xml:space="preserve"> dias úteis, no horário das 07h30 às 11he 30 min e das 13h às 17h.</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entrega e o descarregamento dos produtos são de responsabilidade da licitante vencedora.</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veículo de transporte dos produtos hortifrutigranjeiros deve ser fechado e devidamente adequado para o tipo de alimento solicitado, conforme normas da Vigilância Sanitária.</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Os produtos perecíveis como frutos, legumes ou verduras devem ser de 1ª qualidade e na ocasião da entrega deverão apresentar as seguintes características: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Limpos e Isentos de substâncias terrosas;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sujidades ou corpos estranhos aderidos à superfície externa;</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parasitas, larvas ou outros animais, inclusive nas embalagens;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umidade externa anormal;</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Isentos de odor e sabor estranhos ou outros defeitos que possam alterar sua aparência e qualidade;</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Apresentando tamanho e coloração uniforme,</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Isentos de enfermidades;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danos físicos e mecânicos oriundos de manuseio ou transporte;</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Deve ser entregue em saco plástico transparente virgem ou em caixas devidamente </w:t>
      </w:r>
      <w:proofErr w:type="gramStart"/>
      <w:r w:rsidRPr="00EE5908">
        <w:rPr>
          <w:rFonts w:ascii="Arial" w:hAnsi="Arial" w:cs="Arial"/>
          <w:sz w:val="20"/>
          <w:szCs w:val="20"/>
        </w:rPr>
        <w:t>higienizadas, de polipropileno ou polietileno próprios para alimentos</w:t>
      </w:r>
      <w:proofErr w:type="gramEnd"/>
      <w:r w:rsidRPr="00EE5908">
        <w:rPr>
          <w:rFonts w:ascii="Arial" w:hAnsi="Arial" w:cs="Arial"/>
          <w:sz w:val="20"/>
          <w:szCs w:val="20"/>
        </w:rPr>
        <w:t>;</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Todos os produtos panificados devem conter rotulagem nutricional conforme as resoluções da </w:t>
      </w:r>
      <w:proofErr w:type="gramStart"/>
      <w:r w:rsidRPr="00EE5908">
        <w:rPr>
          <w:rFonts w:ascii="Arial" w:hAnsi="Arial" w:cs="Arial"/>
          <w:sz w:val="20"/>
          <w:szCs w:val="20"/>
        </w:rPr>
        <w:t>Anvisa</w:t>
      </w:r>
      <w:proofErr w:type="gramEnd"/>
      <w:r w:rsidRPr="00EE5908">
        <w:rPr>
          <w:rFonts w:ascii="Arial" w:hAnsi="Arial" w:cs="Arial"/>
          <w:sz w:val="20"/>
          <w:szCs w:val="20"/>
        </w:rPr>
        <w:t>, com lista de ingredientes, tabela nutricional, data de fabricação e validade mínima de 07 dias a partir da entrega.</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Os fornecedores deverão repor os produtos dentro do prazo de validade e/ou vida </w:t>
      </w:r>
      <w:proofErr w:type="gramStart"/>
      <w:r w:rsidRPr="00EE5908">
        <w:rPr>
          <w:rFonts w:ascii="Arial" w:hAnsi="Arial" w:cs="Arial"/>
          <w:sz w:val="20"/>
          <w:szCs w:val="20"/>
        </w:rPr>
        <w:t>útil</w:t>
      </w:r>
      <w:proofErr w:type="gramEnd"/>
      <w:r w:rsidRPr="00EE5908">
        <w:rPr>
          <w:rFonts w:ascii="Arial" w:hAnsi="Arial" w:cs="Arial"/>
          <w:sz w:val="20"/>
          <w:szCs w:val="20"/>
        </w:rPr>
        <w:t>, no caso de qualquer alteração dos mesmos.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lastRenderedPageBreak/>
        <w:t>Os quantitativos por entrega são meras previsões, de acordo com o histórico de consumo do campus. Portanto, essas quantidades poderão ser alteradas, conforme necessidade do refeitório, desde que não causem ônus, não previstos nesta chamada pública, aos fornecedores.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Nos meses de recesso escolar as quantidades de entrega poderão ser reduzidas significativamente, devido às férias dos alunos dos campi participantes desse processo, principais usuários do refeitório.</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Todos os produtos deverão estar acondicionados em embalagens adequadas ao produto, que não danifiquem e provoquem lesões que afetem a sua aparência e utilização.</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As embalagens deverão conter a identificação do produto, a data de validade e a identificação do produtor.</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Todos os produtos deverão atender ao disposto na legislação de alimentos, estabelecida pela Agência Nacional de Vigilância Sanitária/ Ministério da Saúde e pelo Ministério da Agricultura, Pecuária e Abastecimento (Resolução RDC nº 259/02 e 216/2004 – ANVISA)</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PAGAMENTO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pagamento será realizado até </w:t>
      </w:r>
      <w:r w:rsidRPr="00EE5908">
        <w:rPr>
          <w:rFonts w:ascii="Arial" w:hAnsi="Arial" w:cs="Arial"/>
          <w:b/>
          <w:bCs/>
          <w:sz w:val="20"/>
          <w:szCs w:val="20"/>
        </w:rPr>
        <w:t xml:space="preserve">30 </w:t>
      </w:r>
      <w:r w:rsidRPr="00EE5908">
        <w:rPr>
          <w:rFonts w:ascii="Arial" w:hAnsi="Arial" w:cs="Arial"/>
          <w:sz w:val="20"/>
          <w:szCs w:val="20"/>
        </w:rPr>
        <w:t xml:space="preserve">dias após a última entrega do mês, através de </w:t>
      </w:r>
      <w:r w:rsidRPr="00EE5908">
        <w:rPr>
          <w:rFonts w:ascii="Arial" w:hAnsi="Arial" w:cs="Arial"/>
          <w:b/>
          <w:bCs/>
          <w:sz w:val="20"/>
          <w:szCs w:val="20"/>
        </w:rPr>
        <w:t>ORDEM BANCARIA</w:t>
      </w:r>
      <w:r w:rsidRPr="00EE5908">
        <w:rPr>
          <w:rFonts w:ascii="Arial" w:hAnsi="Arial" w:cs="Arial"/>
          <w:sz w:val="20"/>
          <w:szCs w:val="20"/>
        </w:rPr>
        <w:t>, mediante apresentação de documento fiscal correspondente ao fornecimento efetuado, vedada à antecipação de pagamento, para cada faturamento.</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Não haverá reajuste de preços em qualquer hipótese.</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DISPOSIÇÕES GERAIS </w:t>
      </w:r>
    </w:p>
    <w:p w:rsidR="004657F8" w:rsidRPr="00EE5908" w:rsidRDefault="004657F8" w:rsidP="004657F8">
      <w:pPr>
        <w:pStyle w:val="PargrafodaLista"/>
        <w:numPr>
          <w:ilvl w:val="1"/>
          <w:numId w:val="18"/>
        </w:numPr>
        <w:suppressAutoHyphens/>
        <w:spacing w:after="200" w:line="276" w:lineRule="auto"/>
        <w:contextualSpacing w:val="0"/>
        <w:jc w:val="both"/>
        <w:rPr>
          <w:rFonts w:ascii="Arial" w:hAnsi="Arial" w:cs="Arial"/>
          <w:sz w:val="20"/>
          <w:szCs w:val="20"/>
        </w:rPr>
      </w:pPr>
      <w:r w:rsidRPr="004657F8">
        <w:rPr>
          <w:rFonts w:ascii="Arial" w:hAnsi="Arial" w:cs="Arial"/>
          <w:sz w:val="20"/>
          <w:szCs w:val="20"/>
        </w:rPr>
        <w:t xml:space="preserve">O edital da presente Chamada Pública poderá ser obtido </w:t>
      </w:r>
      <w:r w:rsidRPr="004657F8">
        <w:rPr>
          <w:rFonts w:ascii="Arial" w:hAnsi="Arial" w:cs="Arial"/>
          <w:color w:val="000000"/>
          <w:sz w:val="20"/>
          <w:szCs w:val="20"/>
        </w:rPr>
        <w:t xml:space="preserve">no endereço Rua Presidente Tancredo Neves, Sn – Jardim </w:t>
      </w:r>
      <w:proofErr w:type="spellStart"/>
      <w:r w:rsidRPr="004657F8">
        <w:rPr>
          <w:rFonts w:ascii="Arial" w:hAnsi="Arial" w:cs="Arial"/>
          <w:color w:val="000000"/>
          <w:sz w:val="20"/>
          <w:szCs w:val="20"/>
        </w:rPr>
        <w:t>Sorrilândia</w:t>
      </w:r>
      <w:proofErr w:type="spellEnd"/>
      <w:r w:rsidRPr="004657F8">
        <w:rPr>
          <w:rFonts w:ascii="Arial" w:hAnsi="Arial" w:cs="Arial"/>
          <w:color w:val="000000"/>
          <w:sz w:val="20"/>
          <w:szCs w:val="20"/>
        </w:rPr>
        <w:t xml:space="preserve"> III, Sousa/PB, nos dias úteis, no horário das </w:t>
      </w:r>
      <w:proofErr w:type="gramStart"/>
      <w:r w:rsidRPr="004657F8">
        <w:rPr>
          <w:rFonts w:ascii="Arial" w:hAnsi="Arial" w:cs="Arial"/>
          <w:color w:val="000000"/>
          <w:sz w:val="20"/>
          <w:szCs w:val="20"/>
        </w:rPr>
        <w:t>07:00</w:t>
      </w:r>
      <w:proofErr w:type="gramEnd"/>
      <w:r w:rsidRPr="004657F8">
        <w:rPr>
          <w:rFonts w:ascii="Arial" w:hAnsi="Arial" w:cs="Arial"/>
          <w:color w:val="000000"/>
          <w:sz w:val="20"/>
          <w:szCs w:val="20"/>
        </w:rPr>
        <w:t xml:space="preserve"> horas às 17:00 horas</w:t>
      </w:r>
      <w:r>
        <w:rPr>
          <w:rFonts w:ascii="Arial" w:hAnsi="Arial" w:cs="Arial"/>
          <w:color w:val="000000"/>
          <w:sz w:val="20"/>
          <w:szCs w:val="20"/>
        </w:rPr>
        <w:t xml:space="preserve"> ou através do site </w:t>
      </w:r>
      <w:r w:rsidRPr="004657F8">
        <w:rPr>
          <w:rFonts w:ascii="Arial" w:hAnsi="Arial" w:cs="Arial"/>
          <w:color w:val="000000"/>
          <w:sz w:val="20"/>
          <w:szCs w:val="20"/>
        </w:rPr>
        <w:t>http://www.ifpb.edu.br/sousa/acesso-a-informacao/compras-e-licitacoes/2019</w:t>
      </w:r>
      <w:r>
        <w:rPr>
          <w:rFonts w:ascii="Arial" w:hAnsi="Arial" w:cs="Arial"/>
          <w:color w:val="000000"/>
          <w:sz w:val="20"/>
          <w:szCs w:val="20"/>
        </w:rPr>
        <w:t>.</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Os produtos alimentícios deverão atender ao disposto na legislação sanitária (federal, estadual ou municipal) específica para os alimentos de origem animal e vegetal.</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Para produtos com registro obrigatório (processados e de origem animal), o produtor rural, associação ou cooperativa deverá apresentar as devidas certificações e registros, na conformidade com a legislação de</w:t>
      </w:r>
      <w:proofErr w:type="gramStart"/>
      <w:r w:rsidRPr="00EE5908">
        <w:rPr>
          <w:rFonts w:ascii="Arial" w:hAnsi="Arial" w:cs="Arial"/>
          <w:sz w:val="20"/>
          <w:szCs w:val="20"/>
        </w:rPr>
        <w:t xml:space="preserve">  </w:t>
      </w:r>
      <w:proofErr w:type="gramEnd"/>
      <w:r w:rsidRPr="00EE5908">
        <w:rPr>
          <w:rFonts w:ascii="Arial" w:hAnsi="Arial" w:cs="Arial"/>
          <w:sz w:val="20"/>
          <w:szCs w:val="20"/>
        </w:rPr>
        <w:t>alimentos, estabelecida pela Agência Nacional de Vigilância Sanitária – ANVISA do Ministério da Saúde – MS e pelo Ministério da Agricultura, Pecuária e Abastecimento – MAPA, nos termos do Art. 33 da Resolução CD/FNDE nº 26/2013.</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limite individual de venda do agricultor familiar e do empreendedor familiar rural para a alimentação escolar deverá respeitar o valor máximo de R$20.000,00 (vinte mil reais), por DAP/Ano/Entidade Executora, e obedecerá às seguintes regras: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Para a comercialização com fornecedores individuais e grupos informais, os contratos individuais firmados deverão respeitar o valor máximo de R$ 20.000,00 (vinte mil reais), por DAP/Ano/</w:t>
      </w:r>
      <w:proofErr w:type="spellStart"/>
      <w:proofErr w:type="gramStart"/>
      <w:r w:rsidRPr="00EE5908">
        <w:rPr>
          <w:rFonts w:ascii="Arial" w:hAnsi="Arial" w:cs="Arial"/>
          <w:sz w:val="20"/>
          <w:szCs w:val="20"/>
        </w:rPr>
        <w:t>E.</w:t>
      </w:r>
      <w:proofErr w:type="spellEnd"/>
      <w:proofErr w:type="gramEnd"/>
      <w:r w:rsidRPr="00EE5908">
        <w:rPr>
          <w:rFonts w:ascii="Arial" w:hAnsi="Arial" w:cs="Arial"/>
          <w:sz w:val="20"/>
          <w:szCs w:val="20"/>
        </w:rPr>
        <w:t>Ex.</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lastRenderedPageBreak/>
        <w:t>Para a comercialização com grupos formais o montante máximo a ser contratado será o resultado do número de agricultores familiares inscritos na DAP jurídica multiplicado pelo limite individual de comercialização, utilizando a seguinte fórmula:</w:t>
      </w:r>
    </w:p>
    <w:p w:rsidR="00D96996" w:rsidRPr="00EE5908" w:rsidRDefault="00D96996" w:rsidP="008747B2">
      <w:pPr>
        <w:pStyle w:val="PargrafodaLista"/>
        <w:numPr>
          <w:ilvl w:val="3"/>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Valor máximo a ser contratado = nº de agricultores familiares inscritos na DAP jurídica x R$ 20.000,00.</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Lei 8.666/1993.</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preço de aquisição será o preço médio pesquisado por, no mínimo, três mercados em âmbito local, territorial, estadual ou nacional, nessa ordem, priorizando a feira do produtor da agricultura Familiar, quando houver.</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participação de qualquer proponente vencedor no processo implica a aceitação tácita, incondicional, irrevogável e irretratável dos seus termos, regras e condições, assim como dos seus anexos.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Para fruição do benefício de isenção do imposto sobre operações relativas à circulação de mercadorias e sobre prestação de serviços de transporte interestadual e intermunicipal e de comunicação – ICMS, os fornecedores individuais, detentores de DAP física, os grupos informais de agricultores familiares e grupos formais de agricultores familiares, detentores de DAP jurídica, deverão estar devidamente cadastrados junto à Secretaria de Desenvolvimento Agrário – SDA, conforme dispõe a Lei Estadual nº 15.055 de 06 de dezembro de 2011.</w:t>
      </w:r>
    </w:p>
    <w:p w:rsidR="00B51FC3" w:rsidRDefault="00B51FC3" w:rsidP="008747B2">
      <w:pPr>
        <w:widowControl w:val="0"/>
        <w:autoSpaceDE w:val="0"/>
        <w:autoSpaceDN w:val="0"/>
        <w:adjustRightInd w:val="0"/>
        <w:spacing w:line="276" w:lineRule="auto"/>
        <w:ind w:right="-30"/>
        <w:jc w:val="center"/>
        <w:rPr>
          <w:rFonts w:ascii="Arial" w:hAnsi="Arial" w:cs="Arial"/>
          <w:sz w:val="20"/>
          <w:szCs w:val="20"/>
        </w:rPr>
      </w:pPr>
    </w:p>
    <w:p w:rsidR="005F6BD1" w:rsidRDefault="005F6BD1" w:rsidP="008747B2">
      <w:pPr>
        <w:widowControl w:val="0"/>
        <w:autoSpaceDE w:val="0"/>
        <w:autoSpaceDN w:val="0"/>
        <w:adjustRightInd w:val="0"/>
        <w:spacing w:line="276" w:lineRule="auto"/>
        <w:ind w:right="-30"/>
        <w:jc w:val="center"/>
        <w:rPr>
          <w:rFonts w:ascii="Arial" w:hAnsi="Arial" w:cs="Arial"/>
          <w:color w:val="FF0000"/>
          <w:sz w:val="20"/>
          <w:szCs w:val="20"/>
        </w:rPr>
      </w:pPr>
    </w:p>
    <w:p w:rsidR="00D96996" w:rsidRPr="00C9502A" w:rsidRDefault="00D96996" w:rsidP="008747B2">
      <w:pPr>
        <w:widowControl w:val="0"/>
        <w:autoSpaceDE w:val="0"/>
        <w:autoSpaceDN w:val="0"/>
        <w:adjustRightInd w:val="0"/>
        <w:spacing w:line="276" w:lineRule="auto"/>
        <w:ind w:right="-30"/>
        <w:jc w:val="center"/>
        <w:rPr>
          <w:rFonts w:ascii="Arial" w:hAnsi="Arial" w:cs="Arial"/>
          <w:sz w:val="20"/>
          <w:szCs w:val="20"/>
        </w:rPr>
      </w:pPr>
      <w:r w:rsidRPr="00C9502A">
        <w:rPr>
          <w:rFonts w:ascii="Arial" w:hAnsi="Arial" w:cs="Arial"/>
          <w:sz w:val="20"/>
          <w:szCs w:val="20"/>
        </w:rPr>
        <w:t xml:space="preserve">Sousa, </w:t>
      </w:r>
      <w:r w:rsidR="00A971CA">
        <w:rPr>
          <w:rFonts w:ascii="Arial" w:hAnsi="Arial" w:cs="Arial"/>
          <w:sz w:val="20"/>
          <w:szCs w:val="20"/>
        </w:rPr>
        <w:t>04 de dezembro</w:t>
      </w:r>
      <w:r w:rsidR="00C9502A" w:rsidRPr="00C9502A">
        <w:rPr>
          <w:rFonts w:ascii="Arial" w:hAnsi="Arial" w:cs="Arial"/>
          <w:sz w:val="20"/>
          <w:szCs w:val="20"/>
        </w:rPr>
        <w:t xml:space="preserve"> de 2020</w:t>
      </w:r>
      <w:r w:rsidRPr="00C9502A">
        <w:rPr>
          <w:rFonts w:ascii="Arial" w:hAnsi="Arial" w:cs="Arial"/>
          <w:sz w:val="20"/>
          <w:szCs w:val="20"/>
        </w:rPr>
        <w:t>.</w:t>
      </w:r>
    </w:p>
    <w:p w:rsidR="00D96996" w:rsidRPr="0095715C" w:rsidRDefault="00D96996" w:rsidP="008747B2">
      <w:pPr>
        <w:widowControl w:val="0"/>
        <w:autoSpaceDE w:val="0"/>
        <w:autoSpaceDN w:val="0"/>
        <w:adjustRightInd w:val="0"/>
        <w:spacing w:line="276" w:lineRule="auto"/>
        <w:ind w:right="-30"/>
        <w:jc w:val="center"/>
        <w:rPr>
          <w:rFonts w:ascii="Arial" w:hAnsi="Arial" w:cs="Arial"/>
          <w:color w:val="FF0000"/>
          <w:sz w:val="20"/>
          <w:szCs w:val="20"/>
        </w:rPr>
      </w:pPr>
    </w:p>
    <w:p w:rsidR="00D96996" w:rsidRDefault="00D96996" w:rsidP="008747B2">
      <w:pPr>
        <w:widowControl w:val="0"/>
        <w:autoSpaceDE w:val="0"/>
        <w:autoSpaceDN w:val="0"/>
        <w:adjustRightInd w:val="0"/>
        <w:spacing w:line="276" w:lineRule="auto"/>
        <w:ind w:right="-30"/>
        <w:jc w:val="center"/>
        <w:rPr>
          <w:rFonts w:ascii="Arial" w:hAnsi="Arial" w:cs="Arial"/>
          <w:sz w:val="20"/>
          <w:szCs w:val="20"/>
        </w:rPr>
      </w:pPr>
    </w:p>
    <w:p w:rsidR="00C9502A" w:rsidRPr="00A46426" w:rsidRDefault="00C9502A" w:rsidP="008747B2">
      <w:pPr>
        <w:widowControl w:val="0"/>
        <w:autoSpaceDE w:val="0"/>
        <w:autoSpaceDN w:val="0"/>
        <w:adjustRightInd w:val="0"/>
        <w:spacing w:line="276" w:lineRule="auto"/>
        <w:ind w:right="-30"/>
        <w:jc w:val="center"/>
        <w:rPr>
          <w:rFonts w:ascii="Arial" w:hAnsi="Arial" w:cs="Arial"/>
          <w:sz w:val="20"/>
          <w:szCs w:val="20"/>
        </w:rPr>
      </w:pPr>
    </w:p>
    <w:p w:rsidR="00D96996" w:rsidRPr="00A46426" w:rsidRDefault="00D96996" w:rsidP="008747B2">
      <w:pPr>
        <w:widowControl w:val="0"/>
        <w:autoSpaceDE w:val="0"/>
        <w:autoSpaceDN w:val="0"/>
        <w:adjustRightInd w:val="0"/>
        <w:spacing w:line="276" w:lineRule="auto"/>
        <w:ind w:right="-30"/>
        <w:jc w:val="center"/>
        <w:rPr>
          <w:rFonts w:ascii="Arial" w:hAnsi="Arial" w:cs="Arial"/>
          <w:sz w:val="20"/>
          <w:szCs w:val="20"/>
        </w:rPr>
      </w:pPr>
      <w:r w:rsidRPr="00A46426">
        <w:rPr>
          <w:rFonts w:ascii="Arial" w:hAnsi="Arial" w:cs="Arial"/>
          <w:sz w:val="20"/>
          <w:szCs w:val="20"/>
        </w:rPr>
        <w:t xml:space="preserve">Francisco </w:t>
      </w:r>
      <w:proofErr w:type="spellStart"/>
      <w:r w:rsidR="00A4773E">
        <w:rPr>
          <w:rFonts w:ascii="Arial" w:hAnsi="Arial" w:cs="Arial"/>
          <w:sz w:val="20"/>
          <w:szCs w:val="20"/>
        </w:rPr>
        <w:t>Jarismar</w:t>
      </w:r>
      <w:proofErr w:type="spellEnd"/>
      <w:r w:rsidR="00A4773E">
        <w:rPr>
          <w:rFonts w:ascii="Arial" w:hAnsi="Arial" w:cs="Arial"/>
          <w:sz w:val="20"/>
          <w:szCs w:val="20"/>
        </w:rPr>
        <w:t xml:space="preserve"> de Oliveira</w:t>
      </w:r>
    </w:p>
    <w:p w:rsidR="00A4773E" w:rsidRDefault="00A4773E" w:rsidP="008747B2">
      <w:pPr>
        <w:widowControl w:val="0"/>
        <w:autoSpaceDE w:val="0"/>
        <w:autoSpaceDN w:val="0"/>
        <w:adjustRightInd w:val="0"/>
        <w:spacing w:line="276" w:lineRule="auto"/>
        <w:ind w:right="-30"/>
        <w:jc w:val="center"/>
        <w:rPr>
          <w:rFonts w:ascii="Arial" w:hAnsi="Arial" w:cs="Arial"/>
          <w:sz w:val="20"/>
          <w:szCs w:val="20"/>
        </w:rPr>
      </w:pPr>
      <w:r>
        <w:rPr>
          <w:rFonts w:ascii="Arial" w:hAnsi="Arial" w:cs="Arial"/>
          <w:sz w:val="20"/>
          <w:szCs w:val="20"/>
        </w:rPr>
        <w:t>Presidente da Comissão</w:t>
      </w:r>
      <w:r w:rsidR="00A971CA">
        <w:rPr>
          <w:rFonts w:ascii="Arial" w:hAnsi="Arial" w:cs="Arial"/>
          <w:sz w:val="20"/>
          <w:szCs w:val="20"/>
        </w:rPr>
        <w:t xml:space="preserve"> </w:t>
      </w:r>
      <w:r>
        <w:rPr>
          <w:rFonts w:ascii="Arial" w:hAnsi="Arial" w:cs="Arial"/>
          <w:sz w:val="20"/>
          <w:szCs w:val="20"/>
        </w:rPr>
        <w:t xml:space="preserve">Especial de Compras Agricultura Familiar </w:t>
      </w:r>
    </w:p>
    <w:p w:rsidR="00D96996" w:rsidRDefault="00A4773E" w:rsidP="008747B2">
      <w:pPr>
        <w:widowControl w:val="0"/>
        <w:autoSpaceDE w:val="0"/>
        <w:autoSpaceDN w:val="0"/>
        <w:adjustRightInd w:val="0"/>
        <w:spacing w:line="276" w:lineRule="auto"/>
        <w:ind w:right="-30"/>
        <w:jc w:val="center"/>
        <w:rPr>
          <w:rFonts w:ascii="Arial" w:hAnsi="Arial" w:cs="Arial"/>
          <w:sz w:val="20"/>
          <w:szCs w:val="20"/>
        </w:rPr>
      </w:pPr>
      <w:r>
        <w:rPr>
          <w:rFonts w:ascii="Arial" w:hAnsi="Arial" w:cs="Arial"/>
          <w:sz w:val="20"/>
          <w:szCs w:val="20"/>
        </w:rPr>
        <w:t xml:space="preserve">IFPB - </w:t>
      </w:r>
      <w:r w:rsidR="00D96996" w:rsidRPr="00A46426">
        <w:rPr>
          <w:rFonts w:ascii="Arial" w:hAnsi="Arial" w:cs="Arial"/>
          <w:sz w:val="20"/>
          <w:szCs w:val="20"/>
        </w:rPr>
        <w:t>Campus Sousa</w:t>
      </w:r>
      <w:r>
        <w:rPr>
          <w:rFonts w:ascii="Arial" w:hAnsi="Arial" w:cs="Arial"/>
          <w:sz w:val="20"/>
          <w:szCs w:val="20"/>
        </w:rPr>
        <w:t>/PB</w:t>
      </w:r>
    </w:p>
    <w:p w:rsidR="00EA2D85" w:rsidRDefault="00EA2D85" w:rsidP="008747B2">
      <w:pPr>
        <w:widowControl w:val="0"/>
        <w:autoSpaceDE w:val="0"/>
        <w:autoSpaceDN w:val="0"/>
        <w:adjustRightInd w:val="0"/>
        <w:spacing w:line="276" w:lineRule="auto"/>
        <w:ind w:right="-30"/>
        <w:jc w:val="center"/>
        <w:rPr>
          <w:rFonts w:ascii="Arial" w:hAnsi="Arial" w:cs="Arial"/>
          <w:sz w:val="20"/>
          <w:szCs w:val="20"/>
        </w:rPr>
      </w:pPr>
    </w:p>
    <w:p w:rsidR="00EA2D85" w:rsidRDefault="00EA2D85" w:rsidP="008747B2">
      <w:pPr>
        <w:widowControl w:val="0"/>
        <w:autoSpaceDE w:val="0"/>
        <w:autoSpaceDN w:val="0"/>
        <w:adjustRightInd w:val="0"/>
        <w:spacing w:line="276" w:lineRule="auto"/>
        <w:ind w:right="-30"/>
        <w:jc w:val="center"/>
        <w:rPr>
          <w:rFonts w:ascii="Arial" w:hAnsi="Arial" w:cs="Arial"/>
          <w:sz w:val="20"/>
          <w:szCs w:val="20"/>
        </w:rPr>
      </w:pPr>
    </w:p>
    <w:p w:rsidR="00EA2D85" w:rsidRDefault="00EA2D85" w:rsidP="008747B2">
      <w:pPr>
        <w:widowControl w:val="0"/>
        <w:autoSpaceDE w:val="0"/>
        <w:autoSpaceDN w:val="0"/>
        <w:adjustRightInd w:val="0"/>
        <w:spacing w:line="276" w:lineRule="auto"/>
        <w:ind w:right="-30"/>
        <w:jc w:val="center"/>
        <w:rPr>
          <w:rFonts w:ascii="Arial" w:hAnsi="Arial" w:cs="Arial"/>
          <w:sz w:val="20"/>
          <w:szCs w:val="20"/>
        </w:rPr>
      </w:pPr>
    </w:p>
    <w:p w:rsidR="00EA2D85" w:rsidRDefault="00EA2D85" w:rsidP="008747B2">
      <w:pPr>
        <w:widowControl w:val="0"/>
        <w:autoSpaceDE w:val="0"/>
        <w:autoSpaceDN w:val="0"/>
        <w:adjustRightInd w:val="0"/>
        <w:spacing w:line="276" w:lineRule="auto"/>
        <w:ind w:right="-30"/>
        <w:jc w:val="center"/>
        <w:rPr>
          <w:rFonts w:ascii="Arial" w:hAnsi="Arial" w:cs="Arial"/>
          <w:sz w:val="20"/>
          <w:szCs w:val="20"/>
        </w:rPr>
      </w:pPr>
    </w:p>
    <w:p w:rsidR="00EA2D85" w:rsidRDefault="00EA2D85" w:rsidP="008747B2">
      <w:pPr>
        <w:widowControl w:val="0"/>
        <w:autoSpaceDE w:val="0"/>
        <w:autoSpaceDN w:val="0"/>
        <w:adjustRightInd w:val="0"/>
        <w:spacing w:line="276" w:lineRule="auto"/>
        <w:ind w:right="-30"/>
        <w:jc w:val="center"/>
        <w:rPr>
          <w:rFonts w:ascii="Arial" w:hAnsi="Arial" w:cs="Arial"/>
          <w:sz w:val="20"/>
          <w:szCs w:val="20"/>
        </w:rPr>
      </w:pPr>
    </w:p>
    <w:p w:rsidR="00A971CA" w:rsidRDefault="00A971CA">
      <w:pPr>
        <w:rPr>
          <w:rFonts w:ascii="Arial" w:hAnsi="Arial" w:cs="Arial"/>
          <w:b/>
          <w:sz w:val="20"/>
          <w:szCs w:val="20"/>
          <w:u w:val="single"/>
        </w:rPr>
      </w:pPr>
      <w:r>
        <w:rPr>
          <w:rFonts w:ascii="Arial" w:hAnsi="Arial" w:cs="Arial"/>
          <w:b/>
          <w:sz w:val="20"/>
          <w:szCs w:val="20"/>
          <w:u w:val="single"/>
        </w:rPr>
        <w:br w:type="page"/>
      </w:r>
    </w:p>
    <w:p w:rsidR="00EA2D85" w:rsidRDefault="00EA2D85" w:rsidP="00EA2D85">
      <w:pPr>
        <w:spacing w:line="276" w:lineRule="auto"/>
        <w:ind w:right="-15"/>
        <w:jc w:val="center"/>
        <w:rPr>
          <w:rFonts w:ascii="Arial" w:hAnsi="Arial" w:cs="Arial"/>
          <w:b/>
          <w:sz w:val="20"/>
          <w:szCs w:val="20"/>
          <w:u w:val="single"/>
        </w:rPr>
      </w:pPr>
      <w:r>
        <w:rPr>
          <w:rFonts w:ascii="Arial" w:hAnsi="Arial" w:cs="Arial"/>
          <w:b/>
          <w:sz w:val="20"/>
          <w:szCs w:val="20"/>
          <w:u w:val="single"/>
        </w:rPr>
        <w:lastRenderedPageBreak/>
        <w:t>ANEXO I</w:t>
      </w:r>
    </w:p>
    <w:p w:rsidR="00EA2D85" w:rsidRDefault="00EA2D85" w:rsidP="00EA2D85">
      <w:pPr>
        <w:spacing w:line="276" w:lineRule="auto"/>
        <w:ind w:right="-15"/>
        <w:jc w:val="center"/>
        <w:rPr>
          <w:rFonts w:ascii="Arial" w:hAnsi="Arial" w:cs="Arial"/>
          <w:b/>
          <w:sz w:val="20"/>
          <w:szCs w:val="20"/>
          <w:u w:val="single"/>
        </w:rPr>
      </w:pPr>
    </w:p>
    <w:p w:rsidR="005F6BD1" w:rsidRPr="00AC6A41" w:rsidRDefault="005F6BD1" w:rsidP="005F6BD1">
      <w:pPr>
        <w:spacing w:line="276" w:lineRule="auto"/>
        <w:ind w:right="-15"/>
        <w:jc w:val="center"/>
        <w:rPr>
          <w:rFonts w:ascii="Arial" w:hAnsi="Arial" w:cs="Arial"/>
          <w:b/>
          <w:sz w:val="20"/>
          <w:szCs w:val="20"/>
          <w:u w:val="single"/>
        </w:rPr>
      </w:pPr>
      <w:r>
        <w:rPr>
          <w:rFonts w:ascii="Arial" w:hAnsi="Arial" w:cs="Arial"/>
          <w:b/>
          <w:sz w:val="20"/>
          <w:szCs w:val="20"/>
          <w:u w:val="single"/>
        </w:rPr>
        <w:t>PROJETO BÁSICO</w:t>
      </w:r>
    </w:p>
    <w:p w:rsidR="005F6BD1" w:rsidRPr="00AC6A41" w:rsidRDefault="005F6BD1" w:rsidP="005F6BD1">
      <w:pPr>
        <w:pStyle w:val="Nivel10"/>
        <w:numPr>
          <w:ilvl w:val="0"/>
          <w:numId w:val="1"/>
        </w:numPr>
        <w:spacing w:after="120"/>
        <w:ind w:left="357" w:hanging="357"/>
        <w:rPr>
          <w:sz w:val="20"/>
          <w:szCs w:val="20"/>
        </w:rPr>
      </w:pPr>
      <w:r w:rsidRPr="00AC6A41">
        <w:rPr>
          <w:sz w:val="20"/>
          <w:szCs w:val="20"/>
        </w:rPr>
        <w:t>DO OBJETO</w:t>
      </w:r>
    </w:p>
    <w:p w:rsidR="005F6BD1" w:rsidRDefault="005F6BD1" w:rsidP="005F6BD1">
      <w:pPr>
        <w:pStyle w:val="PargrafodaLista"/>
        <w:numPr>
          <w:ilvl w:val="1"/>
          <w:numId w:val="1"/>
        </w:numPr>
        <w:spacing w:line="360" w:lineRule="auto"/>
        <w:ind w:left="0" w:firstLine="568"/>
        <w:contextualSpacing w:val="0"/>
        <w:jc w:val="both"/>
        <w:rPr>
          <w:rFonts w:ascii="Arial" w:hAnsi="Arial" w:cs="Arial"/>
          <w:color w:val="000000"/>
          <w:sz w:val="20"/>
          <w:szCs w:val="20"/>
        </w:rPr>
      </w:pPr>
      <w:r w:rsidRPr="00561D01">
        <w:rPr>
          <w:rFonts w:ascii="Arial" w:hAnsi="Arial" w:cs="Arial"/>
          <w:color w:val="000000"/>
          <w:sz w:val="20"/>
          <w:szCs w:val="20"/>
        </w:rPr>
        <w:t>Aquisição de gêneros alimentícios da Agricultura Familiar e do Empreendedor Familiar Rural, para o atendimento ao Programa Nacional de Alimentação Escolar – PNAE no Instituto Federal de Educação, Ciência e Tecnologia da Paraíba (IFPB) Campus Sousa, conforme condições, quantidades e exigências estabelecidas neste instrumento:</w:t>
      </w:r>
    </w:p>
    <w:p w:rsidR="005F6BD1" w:rsidRDefault="005F6BD1" w:rsidP="005F6BD1">
      <w:pPr>
        <w:pStyle w:val="PargrafodaLista"/>
        <w:spacing w:line="360" w:lineRule="auto"/>
        <w:ind w:left="568"/>
        <w:contextualSpacing w:val="0"/>
        <w:jc w:val="both"/>
        <w:rPr>
          <w:rFonts w:ascii="Arial" w:hAnsi="Arial" w:cs="Arial"/>
          <w:color w:val="000000"/>
          <w:sz w:val="20"/>
          <w:szCs w:val="20"/>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4394"/>
        <w:gridCol w:w="1027"/>
        <w:gridCol w:w="939"/>
        <w:gridCol w:w="1032"/>
        <w:gridCol w:w="1331"/>
      </w:tblGrid>
      <w:tr w:rsidR="005F6BD1" w:rsidRPr="00E73D38" w:rsidTr="005F6BD1">
        <w:trPr>
          <w:trHeight w:val="107"/>
          <w:jc w:val="center"/>
        </w:trPr>
        <w:tc>
          <w:tcPr>
            <w:tcW w:w="9427" w:type="dxa"/>
            <w:gridSpan w:val="6"/>
            <w:tcBorders>
              <w:bottom w:val="single" w:sz="4" w:space="0" w:color="auto"/>
            </w:tcBorders>
            <w:shd w:val="clear" w:color="auto" w:fill="auto"/>
            <w:vAlign w:val="center"/>
          </w:tcPr>
          <w:p w:rsidR="005F6BD1" w:rsidRPr="00E73D38" w:rsidRDefault="005F6BD1" w:rsidP="005F6BD1">
            <w:pPr>
              <w:pStyle w:val="Default"/>
              <w:jc w:val="center"/>
              <w:rPr>
                <w:sz w:val="20"/>
                <w:szCs w:val="20"/>
              </w:rPr>
            </w:pPr>
            <w:r w:rsidRPr="00E73D38">
              <w:rPr>
                <w:b/>
                <w:bCs/>
                <w:sz w:val="20"/>
                <w:szCs w:val="20"/>
              </w:rPr>
              <w:t>INSTITUTO FEDERAL DE EDUCAÇÃO, CIÊNCIA E TECNOLOGIA DA PARAÍBA CAMPUS SOUSA</w:t>
            </w:r>
          </w:p>
        </w:tc>
      </w:tr>
      <w:tr w:rsidR="005F6BD1" w:rsidRPr="00E73D38" w:rsidTr="005F6BD1">
        <w:trPr>
          <w:trHeight w:val="107"/>
          <w:jc w:val="center"/>
        </w:trPr>
        <w:tc>
          <w:tcPr>
            <w:tcW w:w="94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pStyle w:val="Default"/>
              <w:jc w:val="center"/>
              <w:rPr>
                <w:sz w:val="20"/>
                <w:szCs w:val="20"/>
              </w:rPr>
            </w:pPr>
            <w:r w:rsidRPr="00E73D38">
              <w:rPr>
                <w:b/>
                <w:bCs/>
                <w:sz w:val="20"/>
                <w:szCs w:val="20"/>
              </w:rPr>
              <w:t xml:space="preserve">Rua Presidente Tancredo Neves, SN, Jardim </w:t>
            </w:r>
            <w:proofErr w:type="spellStart"/>
            <w:r w:rsidRPr="00E73D38">
              <w:rPr>
                <w:b/>
                <w:bCs/>
                <w:sz w:val="20"/>
                <w:szCs w:val="20"/>
              </w:rPr>
              <w:t>Sorrilândia</w:t>
            </w:r>
            <w:proofErr w:type="spellEnd"/>
            <w:r w:rsidRPr="00E73D38">
              <w:rPr>
                <w:b/>
                <w:bCs/>
                <w:sz w:val="20"/>
                <w:szCs w:val="20"/>
              </w:rPr>
              <w:t xml:space="preserve"> III, Sousa/PB.</w:t>
            </w:r>
          </w:p>
        </w:tc>
      </w:tr>
      <w:tr w:rsidR="005F6BD1" w:rsidRPr="00E73D38" w:rsidTr="005F6BD1">
        <w:trPr>
          <w:trHeight w:val="107"/>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b/>
                <w:sz w:val="20"/>
                <w:szCs w:val="20"/>
              </w:rPr>
              <w:t>Item</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b/>
                <w:sz w:val="20"/>
                <w:szCs w:val="20"/>
              </w:rPr>
              <w:t>Produto</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b/>
                <w:sz w:val="20"/>
                <w:szCs w:val="20"/>
              </w:rPr>
              <w:t>Unidade</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b/>
                <w:sz w:val="20"/>
                <w:szCs w:val="20"/>
              </w:rPr>
              <w:t>Quant.</w:t>
            </w:r>
          </w:p>
        </w:tc>
        <w:tc>
          <w:tcPr>
            <w:tcW w:w="2363" w:type="dxa"/>
            <w:gridSpan w:val="2"/>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both"/>
              <w:rPr>
                <w:sz w:val="20"/>
                <w:szCs w:val="20"/>
              </w:rPr>
            </w:pPr>
            <w:r w:rsidRPr="00E73D38">
              <w:rPr>
                <w:b/>
                <w:bCs/>
                <w:sz w:val="20"/>
                <w:szCs w:val="20"/>
              </w:rPr>
              <w:t xml:space="preserve">*Preço de Aquisição (R$) </w:t>
            </w:r>
          </w:p>
        </w:tc>
      </w:tr>
      <w:tr w:rsidR="005F6BD1" w:rsidRPr="00E73D38" w:rsidTr="005F6BD1">
        <w:trPr>
          <w:trHeight w:val="10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snapToGrid w:val="0"/>
              <w:jc w:val="center"/>
              <w:rPr>
                <w:rFonts w:ascii="Arial" w:hAnsi="Arial" w:cs="Arial"/>
                <w:b/>
                <w:sz w:val="20"/>
                <w:szCs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snapToGrid w:val="0"/>
              <w:rPr>
                <w:rFonts w:ascii="Arial" w:hAnsi="Arial" w:cs="Arial"/>
                <w:b/>
                <w:sz w:val="20"/>
                <w:szCs w:val="20"/>
              </w:rPr>
            </w:pPr>
          </w:p>
        </w:tc>
        <w:tc>
          <w:tcPr>
            <w:tcW w:w="10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snapToGrid w:val="0"/>
              <w:rPr>
                <w:rFonts w:ascii="Arial" w:hAnsi="Arial" w:cs="Arial"/>
                <w:b/>
                <w:sz w:val="20"/>
                <w:szCs w:val="20"/>
              </w:rPr>
            </w:pPr>
          </w:p>
        </w:tc>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snapToGrid w:val="0"/>
              <w:rPr>
                <w:rFonts w:ascii="Arial" w:hAnsi="Arial" w:cs="Arial"/>
                <w:b/>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sz w:val="20"/>
                <w:szCs w:val="20"/>
              </w:rPr>
            </w:pPr>
            <w:r w:rsidRPr="00E73D38">
              <w:rPr>
                <w:b/>
                <w:sz w:val="20"/>
                <w:szCs w:val="20"/>
              </w:rPr>
              <w:t>Unitário</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sz w:val="20"/>
                <w:szCs w:val="20"/>
              </w:rPr>
            </w:pPr>
            <w:r w:rsidRPr="00E73D38">
              <w:rPr>
                <w:b/>
                <w:sz w:val="20"/>
                <w:szCs w:val="20"/>
              </w:rPr>
              <w:t>Valor Total</w:t>
            </w:r>
          </w:p>
        </w:tc>
      </w:tr>
      <w:tr w:rsidR="005F6BD1" w:rsidRPr="00E73D38" w:rsidTr="005F6BD1">
        <w:trPr>
          <w:trHeight w:val="1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proofErr w:type="gramStart"/>
            <w:r w:rsidRPr="00E73D38">
              <w:rPr>
                <w:rFonts w:ascii="Arial" w:hAnsi="Arial" w:cs="Arial"/>
                <w:sz w:val="20"/>
                <w:szCs w:val="20"/>
              </w:rPr>
              <w:t>1</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jc w:val="both"/>
              <w:rPr>
                <w:rFonts w:ascii="Arial" w:hAnsi="Arial" w:cs="Arial"/>
                <w:sz w:val="20"/>
                <w:szCs w:val="20"/>
              </w:rPr>
            </w:pPr>
            <w:r w:rsidRPr="00E73D38">
              <w:rPr>
                <w:rFonts w:ascii="Arial" w:hAnsi="Arial" w:cs="Arial"/>
                <w:sz w:val="20"/>
                <w:szCs w:val="20"/>
              </w:rPr>
              <w:t>Verdura in natura, tipo batata doce, espécie comum, aplicação alimentação humana.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KG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890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rFonts w:ascii="Times New Roman"/>
              </w:rPr>
              <w:t>R$ 3,89</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b/>
                <w:sz w:val="20"/>
                <w:szCs w:val="20"/>
              </w:rPr>
              <w:t>3.462,10</w:t>
            </w:r>
          </w:p>
        </w:tc>
      </w:tr>
      <w:tr w:rsidR="005F6BD1" w:rsidRPr="00E73D38" w:rsidTr="005F6BD1">
        <w:trPr>
          <w:trHeight w:val="1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proofErr w:type="gramStart"/>
            <w:r w:rsidRPr="00E73D38">
              <w:rPr>
                <w:rFonts w:ascii="Arial" w:hAnsi="Arial" w:cs="Arial"/>
                <w:sz w:val="20"/>
                <w:szCs w:val="20"/>
              </w:rPr>
              <w:t>2</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jc w:val="both"/>
              <w:rPr>
                <w:rFonts w:ascii="Arial" w:hAnsi="Arial" w:cs="Arial"/>
                <w:sz w:val="20"/>
                <w:szCs w:val="20"/>
                <w:shd w:val="clear" w:color="auto" w:fill="FFFFFF"/>
              </w:rPr>
            </w:pPr>
            <w:r w:rsidRPr="00E73D38">
              <w:rPr>
                <w:rFonts w:ascii="Arial" w:hAnsi="Arial" w:cs="Arial"/>
                <w:sz w:val="20"/>
                <w:szCs w:val="20"/>
              </w:rPr>
              <w:t>Legume in natura, tipo mandioca, espécie comum</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KG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890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rFonts w:ascii="Times New Roman"/>
              </w:rPr>
              <w:t>R$ 3,73</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b/>
                <w:sz w:val="20"/>
                <w:szCs w:val="20"/>
              </w:rPr>
              <w:t>3.319,70</w:t>
            </w:r>
          </w:p>
        </w:tc>
      </w:tr>
      <w:tr w:rsidR="005F6BD1" w:rsidRPr="00E73D38" w:rsidTr="005F6BD1">
        <w:trPr>
          <w:trHeight w:val="1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proofErr w:type="gramStart"/>
            <w:r w:rsidRPr="00E73D38">
              <w:rPr>
                <w:rFonts w:ascii="Arial" w:hAnsi="Arial" w:cs="Arial"/>
                <w:sz w:val="20"/>
                <w:szCs w:val="20"/>
              </w:rPr>
              <w:t>3</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jc w:val="both"/>
              <w:rPr>
                <w:rFonts w:ascii="Arial" w:hAnsi="Arial" w:cs="Arial"/>
                <w:sz w:val="20"/>
                <w:szCs w:val="20"/>
              </w:rPr>
            </w:pPr>
            <w:r w:rsidRPr="00E73D38">
              <w:rPr>
                <w:rFonts w:ascii="Arial" w:hAnsi="Arial" w:cs="Arial"/>
                <w:sz w:val="20"/>
                <w:szCs w:val="20"/>
              </w:rPr>
              <w:t>Legume in natura abóbora, esp. Cabocla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KG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890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rFonts w:ascii="Times New Roman"/>
              </w:rPr>
              <w:t>R$ 3,75</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b/>
                <w:sz w:val="20"/>
                <w:szCs w:val="20"/>
              </w:rPr>
              <w:t>3.337,50</w:t>
            </w:r>
          </w:p>
        </w:tc>
      </w:tr>
      <w:tr w:rsidR="005F6BD1" w:rsidRPr="00E73D38" w:rsidTr="005F6BD1">
        <w:trPr>
          <w:trHeight w:val="1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proofErr w:type="gramStart"/>
            <w:r w:rsidRPr="00E73D38">
              <w:rPr>
                <w:rFonts w:ascii="Arial" w:hAnsi="Arial" w:cs="Arial"/>
                <w:sz w:val="20"/>
                <w:szCs w:val="20"/>
              </w:rPr>
              <w:t>4</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jc w:val="both"/>
              <w:rPr>
                <w:rFonts w:ascii="Arial" w:hAnsi="Arial" w:cs="Arial"/>
                <w:sz w:val="20"/>
                <w:szCs w:val="20"/>
              </w:rPr>
            </w:pPr>
            <w:r w:rsidRPr="00E73D38">
              <w:rPr>
                <w:rFonts w:ascii="Arial" w:hAnsi="Arial" w:cs="Arial"/>
                <w:sz w:val="20"/>
                <w:szCs w:val="20"/>
              </w:rPr>
              <w:t>Fruta in natura, tipo banana, espécie prata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UNID</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5.340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rFonts w:ascii="Times New Roman"/>
              </w:rPr>
              <w:t>R$ 0,51</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b/>
                <w:sz w:val="20"/>
                <w:szCs w:val="20"/>
              </w:rPr>
              <w:t>2.723,40</w:t>
            </w:r>
          </w:p>
        </w:tc>
      </w:tr>
      <w:tr w:rsidR="005F6BD1" w:rsidRPr="00E73D38" w:rsidTr="005F6BD1">
        <w:trPr>
          <w:trHeight w:val="1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proofErr w:type="gramStart"/>
            <w:r w:rsidRPr="00E73D38">
              <w:rPr>
                <w:rFonts w:ascii="Arial" w:hAnsi="Arial" w:cs="Arial"/>
                <w:sz w:val="20"/>
                <w:szCs w:val="20"/>
              </w:rPr>
              <w:t>5</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jc w:val="both"/>
              <w:rPr>
                <w:rFonts w:ascii="Arial" w:hAnsi="Arial" w:cs="Arial"/>
                <w:sz w:val="20"/>
                <w:szCs w:val="20"/>
              </w:rPr>
            </w:pPr>
            <w:r w:rsidRPr="00E73D38">
              <w:rPr>
                <w:rFonts w:ascii="Arial" w:hAnsi="Arial" w:cs="Arial"/>
                <w:sz w:val="20"/>
                <w:szCs w:val="20"/>
              </w:rPr>
              <w:t>Fruta in natura, tipo melancia, espécie rajada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KG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F6BD1" w:rsidRPr="00E73D38" w:rsidRDefault="005F6BD1" w:rsidP="005F6BD1">
            <w:pPr>
              <w:jc w:val="center"/>
              <w:rPr>
                <w:rFonts w:ascii="Arial" w:hAnsi="Arial" w:cs="Arial"/>
                <w:sz w:val="20"/>
                <w:szCs w:val="20"/>
              </w:rPr>
            </w:pPr>
            <w:r w:rsidRPr="00E73D38">
              <w:rPr>
                <w:rFonts w:ascii="Arial" w:hAnsi="Arial" w:cs="Arial"/>
                <w:sz w:val="20"/>
                <w:szCs w:val="20"/>
              </w:rPr>
              <w:t>1.335</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rFonts w:ascii="Times New Roman"/>
              </w:rPr>
              <w:t>R$ 2,68</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5F6BD1" w:rsidRPr="00E73D38" w:rsidRDefault="005F6BD1" w:rsidP="005F6BD1">
            <w:pPr>
              <w:pStyle w:val="Default"/>
              <w:jc w:val="center"/>
              <w:rPr>
                <w:b/>
                <w:sz w:val="20"/>
                <w:szCs w:val="20"/>
              </w:rPr>
            </w:pPr>
            <w:r>
              <w:rPr>
                <w:b/>
                <w:sz w:val="20"/>
                <w:szCs w:val="20"/>
              </w:rPr>
              <w:t>3.577,80</w:t>
            </w:r>
          </w:p>
        </w:tc>
      </w:tr>
    </w:tbl>
    <w:p w:rsidR="005F6BD1" w:rsidRPr="00E73D38" w:rsidRDefault="005F6BD1" w:rsidP="005F6BD1">
      <w:pPr>
        <w:tabs>
          <w:tab w:val="left" w:pos="567"/>
        </w:tabs>
        <w:autoSpaceDE w:val="0"/>
        <w:autoSpaceDN w:val="0"/>
        <w:adjustRightInd w:val="0"/>
        <w:spacing w:before="120" w:after="120" w:line="276" w:lineRule="auto"/>
        <w:ind w:left="426"/>
        <w:jc w:val="both"/>
        <w:rPr>
          <w:rFonts w:ascii="Arial" w:hAnsi="Arial" w:cs="Arial"/>
          <w:b/>
          <w:bCs/>
        </w:rPr>
      </w:pPr>
    </w:p>
    <w:p w:rsidR="005F6BD1" w:rsidRPr="006562EC" w:rsidRDefault="005F6BD1" w:rsidP="005F6BD1">
      <w:pPr>
        <w:numPr>
          <w:ilvl w:val="1"/>
          <w:numId w:val="1"/>
        </w:numPr>
        <w:tabs>
          <w:tab w:val="left" w:pos="567"/>
        </w:tabs>
        <w:autoSpaceDE w:val="0"/>
        <w:autoSpaceDN w:val="0"/>
        <w:adjustRightInd w:val="0"/>
        <w:spacing w:before="120" w:after="120" w:line="276" w:lineRule="auto"/>
        <w:ind w:left="426" w:firstLine="0"/>
        <w:jc w:val="both"/>
        <w:rPr>
          <w:rFonts w:ascii="Arial" w:hAnsi="Arial" w:cs="Arial"/>
          <w:b/>
          <w:bCs/>
        </w:rPr>
      </w:pPr>
      <w:r w:rsidRPr="00AC6A41">
        <w:rPr>
          <w:rFonts w:ascii="Arial" w:hAnsi="Arial" w:cs="Arial"/>
          <w:bCs/>
          <w:iCs/>
          <w:color w:val="000000"/>
          <w:sz w:val="20"/>
          <w:szCs w:val="20"/>
        </w:rPr>
        <w:t>O prazo de vigência da contratação é de 12 (</w:t>
      </w:r>
      <w:r w:rsidRPr="00AC6A41">
        <w:rPr>
          <w:rFonts w:ascii="Arial" w:hAnsi="Arial" w:cs="Arial"/>
          <w:bCs/>
          <w:iCs/>
          <w:sz w:val="20"/>
          <w:szCs w:val="20"/>
        </w:rPr>
        <w:t xml:space="preserve">doze) </w:t>
      </w:r>
      <w:proofErr w:type="spellStart"/>
      <w:r w:rsidRPr="00AC6A41">
        <w:rPr>
          <w:rFonts w:ascii="Arial" w:hAnsi="Arial" w:cs="Arial"/>
          <w:bCs/>
          <w:iCs/>
          <w:sz w:val="20"/>
          <w:szCs w:val="20"/>
        </w:rPr>
        <w:t>meses</w:t>
      </w:r>
      <w:r w:rsidRPr="00AC6A41">
        <w:rPr>
          <w:rFonts w:ascii="Arial" w:hAnsi="Arial" w:cs="Arial"/>
          <w:bCs/>
          <w:iCs/>
          <w:color w:val="000000"/>
          <w:sz w:val="20"/>
          <w:szCs w:val="20"/>
        </w:rPr>
        <w:t>contados</w:t>
      </w:r>
      <w:proofErr w:type="spellEnd"/>
      <w:r w:rsidRPr="00AC6A41">
        <w:rPr>
          <w:rFonts w:ascii="Arial" w:hAnsi="Arial" w:cs="Arial"/>
          <w:bCs/>
          <w:iCs/>
          <w:color w:val="000000"/>
          <w:sz w:val="20"/>
          <w:szCs w:val="20"/>
        </w:rPr>
        <w:t xml:space="preserve"> </w:t>
      </w:r>
      <w:r w:rsidRPr="00AC6A41">
        <w:rPr>
          <w:rFonts w:ascii="Arial" w:hAnsi="Arial" w:cs="Arial"/>
          <w:sz w:val="20"/>
          <w:szCs w:val="20"/>
        </w:rPr>
        <w:t xml:space="preserve">da </w:t>
      </w:r>
      <w:proofErr w:type="spellStart"/>
      <w:r w:rsidRPr="00AC6A41">
        <w:rPr>
          <w:rFonts w:ascii="Arial" w:hAnsi="Arial" w:cs="Arial"/>
          <w:sz w:val="20"/>
          <w:szCs w:val="20"/>
        </w:rPr>
        <w:t>assinatura</w:t>
      </w:r>
      <w:r>
        <w:rPr>
          <w:rFonts w:ascii="Arial" w:hAnsi="Arial" w:cs="Arial"/>
          <w:sz w:val="20"/>
          <w:szCs w:val="20"/>
        </w:rPr>
        <w:t>da</w:t>
      </w:r>
      <w:proofErr w:type="spellEnd"/>
      <w:r>
        <w:rPr>
          <w:rFonts w:ascii="Arial" w:hAnsi="Arial" w:cs="Arial"/>
          <w:sz w:val="20"/>
          <w:szCs w:val="20"/>
        </w:rPr>
        <w:t xml:space="preserve"> contrato</w:t>
      </w:r>
      <w:r w:rsidRPr="00AC6A41">
        <w:rPr>
          <w:rFonts w:ascii="Arial" w:hAnsi="Arial" w:cs="Arial"/>
          <w:sz w:val="20"/>
          <w:szCs w:val="20"/>
        </w:rPr>
        <w:t xml:space="preserve">, </w:t>
      </w:r>
      <w:r w:rsidRPr="0014638E">
        <w:rPr>
          <w:rFonts w:ascii="Arial" w:hAnsi="Arial" w:cs="Arial"/>
          <w:bCs/>
          <w:iCs/>
          <w:sz w:val="20"/>
          <w:szCs w:val="20"/>
        </w:rPr>
        <w:t>prorrogável na forma do art. 57, § 1°, da Lei n° 8.666/93.</w:t>
      </w:r>
    </w:p>
    <w:p w:rsidR="005F6BD1" w:rsidRPr="00C92243" w:rsidRDefault="005F6BD1" w:rsidP="005F6BD1">
      <w:pPr>
        <w:tabs>
          <w:tab w:val="left" w:pos="567"/>
        </w:tabs>
        <w:autoSpaceDE w:val="0"/>
        <w:autoSpaceDN w:val="0"/>
        <w:adjustRightInd w:val="0"/>
        <w:spacing w:before="120" w:after="120" w:line="276" w:lineRule="auto"/>
        <w:ind w:left="426"/>
        <w:jc w:val="both"/>
        <w:rPr>
          <w:rFonts w:ascii="Arial" w:hAnsi="Arial" w:cs="Arial"/>
          <w:b/>
          <w:bCs/>
        </w:rPr>
      </w:pPr>
    </w:p>
    <w:p w:rsidR="005F6BD1" w:rsidRDefault="005F6BD1" w:rsidP="00A971CA">
      <w:pPr>
        <w:pStyle w:val="Nivel10"/>
        <w:numPr>
          <w:ilvl w:val="0"/>
          <w:numId w:val="1"/>
        </w:numPr>
        <w:spacing w:beforeLines="120" w:after="120"/>
        <w:ind w:left="357" w:hanging="357"/>
        <w:rPr>
          <w:sz w:val="20"/>
          <w:szCs w:val="20"/>
        </w:rPr>
      </w:pPr>
      <w:r w:rsidRPr="00C92243">
        <w:rPr>
          <w:sz w:val="20"/>
          <w:szCs w:val="20"/>
        </w:rPr>
        <w:t>JUSTIFICATIVA E OBJETIVO DA CONTRATAÇÃO</w:t>
      </w:r>
    </w:p>
    <w:p w:rsidR="005F6BD1" w:rsidRPr="00E73D38" w:rsidRDefault="005F6BD1" w:rsidP="005F6BD1">
      <w:pPr>
        <w:pStyle w:val="Nivel10"/>
        <w:spacing w:before="0" w:line="360" w:lineRule="auto"/>
        <w:ind w:firstLine="0"/>
        <w:rPr>
          <w:sz w:val="20"/>
          <w:szCs w:val="20"/>
        </w:rPr>
      </w:pP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2.1 A presente Projeto básico trata da aquisição de gêneros alimentícios diretamente da Agricultura Familiar e do Empreendedor Familiar Rural, através do Programa Nacional da Alimentação Escolar, com o objetivo depromover alimentaçãosaudável aos estudantes da educação básica do IFPB- Campus Sousa, atendendo as determinações da Lei nº 11.947/2009 e da Resolução do FNDE nº 06/2020, que dispõe sobre o atendimento da alimentação escolar aos alunos da educação básica no âmbito do PNAE.</w:t>
      </w: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Conforme a RESOLUÇÃO Nº</w:t>
      </w:r>
      <w:proofErr w:type="gramStart"/>
      <w:r w:rsidRPr="00E73D38">
        <w:rPr>
          <w:rFonts w:ascii="Arial" w:hAnsi="Arial" w:cs="Arial"/>
          <w:sz w:val="20"/>
          <w:szCs w:val="20"/>
        </w:rPr>
        <w:t xml:space="preserve">  </w:t>
      </w:r>
      <w:proofErr w:type="gramEnd"/>
      <w:r w:rsidRPr="00E73D38">
        <w:rPr>
          <w:rFonts w:ascii="Arial" w:hAnsi="Arial" w:cs="Arial"/>
          <w:sz w:val="20"/>
          <w:szCs w:val="20"/>
        </w:rPr>
        <w:t xml:space="preserve">02,  DE  09  DE  ABRIL  DE  2020,  que  dispõe  sobre  a execução do Programa Nacional de Alimentação Escolar- PNAE durante o período de estado de calamidade pública, reconhecido pelo Decreto Legislativo n° 6, de 20 de março de 2020, ede emergência de saúde pública de importância internacional decorrente do novo </w:t>
      </w:r>
      <w:proofErr w:type="spellStart"/>
      <w:r w:rsidRPr="00E73D38">
        <w:rPr>
          <w:rFonts w:ascii="Arial" w:hAnsi="Arial" w:cs="Arial"/>
          <w:sz w:val="20"/>
          <w:szCs w:val="20"/>
        </w:rPr>
        <w:t>coronavírus</w:t>
      </w:r>
      <w:proofErr w:type="spellEnd"/>
      <w:r w:rsidRPr="00E73D38">
        <w:rPr>
          <w:rFonts w:ascii="Arial" w:hAnsi="Arial" w:cs="Arial"/>
          <w:sz w:val="20"/>
          <w:szCs w:val="20"/>
        </w:rPr>
        <w:t xml:space="preserve">- COVID-19,  durante  o  período  de  suspensão  das  aulas  da  instituição,  em razão   de   situação   de   emergência   ou   </w:t>
      </w:r>
      <w:r w:rsidRPr="00E73D38">
        <w:rPr>
          <w:rFonts w:ascii="Arial" w:hAnsi="Arial" w:cs="Arial"/>
          <w:sz w:val="20"/>
          <w:szCs w:val="20"/>
        </w:rPr>
        <w:lastRenderedPageBreak/>
        <w:t>calamidade   pública,   fica   autorizada,   em   caráter excepcional, a distribuição aos pais ou responsáveis dos estudantes matriculados dos gêneros alimentícios adquiridos com recursos financeiros recebidos, nos termos do PNAE.</w:t>
      </w: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 xml:space="preserve">Atendendo às demandas emergenciais, o IFPB- Campus Sousa a fim de contribuir efetivamente na garantia do </w:t>
      </w:r>
      <w:proofErr w:type="gramStart"/>
      <w:r w:rsidRPr="00E73D38">
        <w:rPr>
          <w:rFonts w:ascii="Arial" w:hAnsi="Arial" w:cs="Arial"/>
          <w:sz w:val="20"/>
          <w:szCs w:val="20"/>
        </w:rPr>
        <w:t>DireitoHumano</w:t>
      </w:r>
      <w:proofErr w:type="gramEnd"/>
      <w:r w:rsidRPr="00E73D38">
        <w:rPr>
          <w:rFonts w:ascii="Arial" w:hAnsi="Arial" w:cs="Arial"/>
          <w:sz w:val="20"/>
          <w:szCs w:val="20"/>
        </w:rPr>
        <w:t xml:space="preserve"> à Alimentação e auxiliar a impulsionara economia local, respeitando a vocação agrícola da região,</w:t>
      </w:r>
      <w:proofErr w:type="spellStart"/>
      <w:r w:rsidRPr="00E73D38">
        <w:rPr>
          <w:rFonts w:ascii="Arial" w:hAnsi="Arial" w:cs="Arial"/>
          <w:sz w:val="20"/>
          <w:szCs w:val="20"/>
        </w:rPr>
        <w:t>distribuirákits</w:t>
      </w:r>
      <w:proofErr w:type="spellEnd"/>
      <w:r w:rsidRPr="00E73D38">
        <w:rPr>
          <w:rFonts w:ascii="Arial" w:hAnsi="Arial" w:cs="Arial"/>
          <w:sz w:val="20"/>
          <w:szCs w:val="20"/>
        </w:rPr>
        <w:t xml:space="preserve"> de alimentos para os estudantes conforme tabela a seguir:</w:t>
      </w:r>
    </w:p>
    <w:tbl>
      <w:tblPr>
        <w:tblStyle w:val="Tabelacomgrade2"/>
        <w:tblW w:w="0" w:type="auto"/>
        <w:tblLook w:val="04A0"/>
      </w:tblPr>
      <w:tblGrid>
        <w:gridCol w:w="656"/>
        <w:gridCol w:w="1437"/>
        <w:gridCol w:w="1984"/>
        <w:gridCol w:w="2325"/>
        <w:gridCol w:w="2318"/>
      </w:tblGrid>
      <w:tr w:rsidR="005F6BD1" w:rsidRPr="00E73D38" w:rsidTr="005F6BD1">
        <w:tc>
          <w:tcPr>
            <w:tcW w:w="8720" w:type="dxa"/>
            <w:gridSpan w:val="5"/>
          </w:tcPr>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MEMÓRIA DE CÁLCULO</w:t>
            </w:r>
          </w:p>
        </w:tc>
      </w:tr>
      <w:tr w:rsidR="005F6BD1" w:rsidRPr="00E73D38" w:rsidTr="005F6BD1">
        <w:tc>
          <w:tcPr>
            <w:tcW w:w="656" w:type="dxa"/>
          </w:tcPr>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Item</w:t>
            </w:r>
          </w:p>
        </w:tc>
        <w:tc>
          <w:tcPr>
            <w:tcW w:w="1437" w:type="dxa"/>
          </w:tcPr>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Gêneros alimentícios</w:t>
            </w:r>
          </w:p>
        </w:tc>
        <w:tc>
          <w:tcPr>
            <w:tcW w:w="1984" w:type="dxa"/>
          </w:tcPr>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Quantidade por aluno</w:t>
            </w:r>
          </w:p>
        </w:tc>
        <w:tc>
          <w:tcPr>
            <w:tcW w:w="2325" w:type="dxa"/>
            <w:tcBorders>
              <w:right w:val="single" w:sz="4" w:space="0" w:color="auto"/>
            </w:tcBorders>
          </w:tcPr>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Quantidade de</w:t>
            </w:r>
          </w:p>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Alunos</w:t>
            </w:r>
          </w:p>
        </w:tc>
        <w:tc>
          <w:tcPr>
            <w:tcW w:w="2318" w:type="dxa"/>
            <w:tcBorders>
              <w:left w:val="single" w:sz="4" w:space="0" w:color="auto"/>
            </w:tcBorders>
          </w:tcPr>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Quantidade Total de</w:t>
            </w:r>
          </w:p>
          <w:p w:rsidR="005F6BD1" w:rsidRPr="00E73D38" w:rsidRDefault="005F6BD1" w:rsidP="005F6BD1">
            <w:pPr>
              <w:spacing w:line="360" w:lineRule="auto"/>
              <w:jc w:val="center"/>
              <w:rPr>
                <w:rFonts w:ascii="Arial" w:eastAsiaTheme="minorHAnsi" w:hAnsi="Arial" w:cs="Arial"/>
                <w:b/>
                <w:bCs/>
                <w:sz w:val="20"/>
                <w:szCs w:val="20"/>
                <w:lang w:eastAsia="en-US"/>
              </w:rPr>
            </w:pPr>
            <w:r w:rsidRPr="00E73D38">
              <w:rPr>
                <w:rFonts w:ascii="Arial" w:eastAsiaTheme="minorHAnsi" w:hAnsi="Arial" w:cs="Arial"/>
                <w:b/>
                <w:bCs/>
                <w:sz w:val="20"/>
                <w:szCs w:val="20"/>
                <w:lang w:eastAsia="en-US"/>
              </w:rPr>
              <w:t>Gêneros alimentícios</w:t>
            </w:r>
          </w:p>
        </w:tc>
      </w:tr>
      <w:tr w:rsidR="005F6BD1" w:rsidRPr="00E73D38" w:rsidTr="005F6BD1">
        <w:tc>
          <w:tcPr>
            <w:tcW w:w="656" w:type="dxa"/>
          </w:tcPr>
          <w:p w:rsidR="005F6BD1" w:rsidRPr="00E73D38" w:rsidRDefault="005F6BD1" w:rsidP="005F6BD1">
            <w:pPr>
              <w:spacing w:line="360" w:lineRule="auto"/>
              <w:jc w:val="center"/>
              <w:rPr>
                <w:rFonts w:ascii="Arial" w:eastAsiaTheme="minorHAnsi" w:hAnsi="Arial" w:cs="Arial"/>
                <w:sz w:val="20"/>
                <w:szCs w:val="20"/>
                <w:lang w:eastAsia="en-US"/>
              </w:rPr>
            </w:pPr>
            <w:proofErr w:type="gramStart"/>
            <w:r w:rsidRPr="00E73D38">
              <w:rPr>
                <w:rFonts w:ascii="Arial" w:eastAsiaTheme="minorHAnsi" w:hAnsi="Arial" w:cs="Arial"/>
                <w:sz w:val="20"/>
                <w:szCs w:val="20"/>
                <w:lang w:eastAsia="en-US"/>
              </w:rPr>
              <w:t>1</w:t>
            </w:r>
            <w:proofErr w:type="gramEnd"/>
          </w:p>
        </w:tc>
        <w:tc>
          <w:tcPr>
            <w:tcW w:w="1437"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Batata doce</w:t>
            </w:r>
          </w:p>
        </w:tc>
        <w:tc>
          <w:tcPr>
            <w:tcW w:w="1984"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02 Kg</w:t>
            </w:r>
          </w:p>
        </w:tc>
        <w:tc>
          <w:tcPr>
            <w:tcW w:w="2325" w:type="dxa"/>
            <w:vMerge w:val="restart"/>
            <w:tcBorders>
              <w:righ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p>
          <w:p w:rsidR="005F6BD1" w:rsidRPr="00E73D38" w:rsidRDefault="005F6BD1" w:rsidP="005F6BD1">
            <w:pPr>
              <w:spacing w:line="360" w:lineRule="auto"/>
              <w:jc w:val="center"/>
              <w:rPr>
                <w:rFonts w:ascii="Arial" w:eastAsiaTheme="minorHAnsi" w:hAnsi="Arial" w:cs="Arial"/>
                <w:sz w:val="20"/>
                <w:szCs w:val="20"/>
                <w:lang w:eastAsia="en-US"/>
              </w:rPr>
            </w:pPr>
          </w:p>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445</w:t>
            </w:r>
          </w:p>
        </w:tc>
        <w:tc>
          <w:tcPr>
            <w:tcW w:w="2318" w:type="dxa"/>
            <w:tcBorders>
              <w:lef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890 Kg</w:t>
            </w:r>
          </w:p>
        </w:tc>
      </w:tr>
      <w:tr w:rsidR="005F6BD1" w:rsidRPr="00E73D38" w:rsidTr="005F6BD1">
        <w:tc>
          <w:tcPr>
            <w:tcW w:w="656" w:type="dxa"/>
          </w:tcPr>
          <w:p w:rsidR="005F6BD1" w:rsidRPr="00E73D38" w:rsidRDefault="005F6BD1" w:rsidP="005F6BD1">
            <w:pPr>
              <w:spacing w:line="360" w:lineRule="auto"/>
              <w:jc w:val="center"/>
              <w:rPr>
                <w:rFonts w:ascii="Arial" w:eastAsiaTheme="minorHAnsi" w:hAnsi="Arial" w:cs="Arial"/>
                <w:sz w:val="20"/>
                <w:szCs w:val="20"/>
                <w:lang w:eastAsia="en-US"/>
              </w:rPr>
            </w:pPr>
            <w:proofErr w:type="gramStart"/>
            <w:r w:rsidRPr="00E73D38">
              <w:rPr>
                <w:rFonts w:ascii="Arial" w:eastAsiaTheme="minorHAnsi" w:hAnsi="Arial" w:cs="Arial"/>
                <w:sz w:val="20"/>
                <w:szCs w:val="20"/>
                <w:lang w:eastAsia="en-US"/>
              </w:rPr>
              <w:t>2</w:t>
            </w:r>
            <w:proofErr w:type="gramEnd"/>
          </w:p>
        </w:tc>
        <w:tc>
          <w:tcPr>
            <w:tcW w:w="1437"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Mandioca</w:t>
            </w:r>
          </w:p>
        </w:tc>
        <w:tc>
          <w:tcPr>
            <w:tcW w:w="1984"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02 Kg</w:t>
            </w:r>
          </w:p>
        </w:tc>
        <w:tc>
          <w:tcPr>
            <w:tcW w:w="2325" w:type="dxa"/>
            <w:vMerge/>
            <w:tcBorders>
              <w:righ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p>
        </w:tc>
        <w:tc>
          <w:tcPr>
            <w:tcW w:w="2318" w:type="dxa"/>
            <w:tcBorders>
              <w:lef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890 Kg</w:t>
            </w:r>
          </w:p>
        </w:tc>
      </w:tr>
      <w:tr w:rsidR="005F6BD1" w:rsidRPr="00E73D38" w:rsidTr="005F6BD1">
        <w:tc>
          <w:tcPr>
            <w:tcW w:w="656" w:type="dxa"/>
          </w:tcPr>
          <w:p w:rsidR="005F6BD1" w:rsidRPr="00E73D38" w:rsidRDefault="005F6BD1" w:rsidP="005F6BD1">
            <w:pPr>
              <w:spacing w:line="360" w:lineRule="auto"/>
              <w:jc w:val="center"/>
              <w:rPr>
                <w:rFonts w:ascii="Arial" w:eastAsiaTheme="minorHAnsi" w:hAnsi="Arial" w:cs="Arial"/>
                <w:sz w:val="20"/>
                <w:szCs w:val="20"/>
                <w:lang w:eastAsia="en-US"/>
              </w:rPr>
            </w:pPr>
            <w:proofErr w:type="gramStart"/>
            <w:r w:rsidRPr="00E73D38">
              <w:rPr>
                <w:rFonts w:ascii="Arial" w:eastAsiaTheme="minorHAnsi" w:hAnsi="Arial" w:cs="Arial"/>
                <w:sz w:val="20"/>
                <w:szCs w:val="20"/>
                <w:lang w:eastAsia="en-US"/>
              </w:rPr>
              <w:t>3</w:t>
            </w:r>
            <w:proofErr w:type="gramEnd"/>
          </w:p>
        </w:tc>
        <w:tc>
          <w:tcPr>
            <w:tcW w:w="1437"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Abóbora</w:t>
            </w:r>
          </w:p>
        </w:tc>
        <w:tc>
          <w:tcPr>
            <w:tcW w:w="1984"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02 Kg</w:t>
            </w:r>
          </w:p>
        </w:tc>
        <w:tc>
          <w:tcPr>
            <w:tcW w:w="2325" w:type="dxa"/>
            <w:vMerge/>
            <w:tcBorders>
              <w:righ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p>
        </w:tc>
        <w:tc>
          <w:tcPr>
            <w:tcW w:w="2318" w:type="dxa"/>
            <w:tcBorders>
              <w:lef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890 Kg</w:t>
            </w:r>
          </w:p>
        </w:tc>
      </w:tr>
      <w:tr w:rsidR="005F6BD1" w:rsidRPr="00E73D38" w:rsidTr="005F6BD1">
        <w:tc>
          <w:tcPr>
            <w:tcW w:w="656" w:type="dxa"/>
          </w:tcPr>
          <w:p w:rsidR="005F6BD1" w:rsidRPr="00E73D38" w:rsidRDefault="005F6BD1" w:rsidP="005F6BD1">
            <w:pPr>
              <w:spacing w:line="360" w:lineRule="auto"/>
              <w:jc w:val="center"/>
              <w:rPr>
                <w:rFonts w:ascii="Arial" w:eastAsiaTheme="minorHAnsi" w:hAnsi="Arial" w:cs="Arial"/>
                <w:sz w:val="20"/>
                <w:szCs w:val="20"/>
                <w:lang w:eastAsia="en-US"/>
              </w:rPr>
            </w:pPr>
            <w:proofErr w:type="gramStart"/>
            <w:r w:rsidRPr="00E73D38">
              <w:rPr>
                <w:rFonts w:ascii="Arial" w:eastAsiaTheme="minorHAnsi" w:hAnsi="Arial" w:cs="Arial"/>
                <w:sz w:val="20"/>
                <w:szCs w:val="20"/>
                <w:lang w:eastAsia="en-US"/>
              </w:rPr>
              <w:t>5</w:t>
            </w:r>
            <w:proofErr w:type="gramEnd"/>
          </w:p>
        </w:tc>
        <w:tc>
          <w:tcPr>
            <w:tcW w:w="1437"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Banana</w:t>
            </w:r>
          </w:p>
        </w:tc>
        <w:tc>
          <w:tcPr>
            <w:tcW w:w="1984"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12 Unidades</w:t>
            </w:r>
          </w:p>
        </w:tc>
        <w:tc>
          <w:tcPr>
            <w:tcW w:w="2325" w:type="dxa"/>
            <w:vMerge/>
            <w:tcBorders>
              <w:righ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p>
        </w:tc>
        <w:tc>
          <w:tcPr>
            <w:tcW w:w="2318" w:type="dxa"/>
            <w:tcBorders>
              <w:lef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5.340 Unidades</w:t>
            </w:r>
          </w:p>
        </w:tc>
      </w:tr>
      <w:tr w:rsidR="005F6BD1" w:rsidRPr="00E73D38" w:rsidTr="005F6BD1">
        <w:tc>
          <w:tcPr>
            <w:tcW w:w="656" w:type="dxa"/>
          </w:tcPr>
          <w:p w:rsidR="005F6BD1" w:rsidRPr="00E73D38" w:rsidRDefault="005F6BD1" w:rsidP="005F6BD1">
            <w:pPr>
              <w:spacing w:line="360" w:lineRule="auto"/>
              <w:jc w:val="center"/>
              <w:rPr>
                <w:rFonts w:ascii="Arial" w:eastAsiaTheme="minorHAnsi" w:hAnsi="Arial" w:cs="Arial"/>
                <w:sz w:val="20"/>
                <w:szCs w:val="20"/>
                <w:lang w:eastAsia="en-US"/>
              </w:rPr>
            </w:pPr>
            <w:proofErr w:type="gramStart"/>
            <w:r w:rsidRPr="00E73D38">
              <w:rPr>
                <w:rFonts w:ascii="Arial" w:eastAsiaTheme="minorHAnsi" w:hAnsi="Arial" w:cs="Arial"/>
                <w:sz w:val="20"/>
                <w:szCs w:val="20"/>
                <w:lang w:eastAsia="en-US"/>
              </w:rPr>
              <w:t>5</w:t>
            </w:r>
            <w:proofErr w:type="gramEnd"/>
          </w:p>
        </w:tc>
        <w:tc>
          <w:tcPr>
            <w:tcW w:w="1437"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Melancia</w:t>
            </w:r>
          </w:p>
        </w:tc>
        <w:tc>
          <w:tcPr>
            <w:tcW w:w="1984" w:type="dxa"/>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03 Kg</w:t>
            </w:r>
          </w:p>
        </w:tc>
        <w:tc>
          <w:tcPr>
            <w:tcW w:w="2325" w:type="dxa"/>
            <w:vMerge/>
            <w:tcBorders>
              <w:righ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p>
        </w:tc>
        <w:tc>
          <w:tcPr>
            <w:tcW w:w="2318" w:type="dxa"/>
            <w:tcBorders>
              <w:left w:val="single" w:sz="4" w:space="0" w:color="auto"/>
            </w:tcBorders>
          </w:tcPr>
          <w:p w:rsidR="005F6BD1" w:rsidRPr="00E73D38" w:rsidRDefault="005F6BD1" w:rsidP="005F6BD1">
            <w:pPr>
              <w:spacing w:line="360" w:lineRule="auto"/>
              <w:jc w:val="center"/>
              <w:rPr>
                <w:rFonts w:ascii="Arial" w:eastAsiaTheme="minorHAnsi" w:hAnsi="Arial" w:cs="Arial"/>
                <w:sz w:val="20"/>
                <w:szCs w:val="20"/>
                <w:lang w:eastAsia="en-US"/>
              </w:rPr>
            </w:pPr>
            <w:r w:rsidRPr="00E73D38">
              <w:rPr>
                <w:rFonts w:ascii="Arial" w:eastAsiaTheme="minorHAnsi" w:hAnsi="Arial" w:cs="Arial"/>
                <w:sz w:val="20"/>
                <w:szCs w:val="20"/>
                <w:lang w:eastAsia="en-US"/>
              </w:rPr>
              <w:t>1.335 Kg</w:t>
            </w:r>
          </w:p>
        </w:tc>
      </w:tr>
    </w:tbl>
    <w:p w:rsidR="005F6BD1" w:rsidRPr="00E73D38" w:rsidRDefault="005F6BD1" w:rsidP="005F6BD1">
      <w:pPr>
        <w:spacing w:line="360" w:lineRule="auto"/>
        <w:jc w:val="center"/>
        <w:rPr>
          <w:rFonts w:ascii="Arial" w:hAnsi="Arial" w:cs="Arial"/>
          <w:sz w:val="20"/>
          <w:szCs w:val="20"/>
        </w:rPr>
      </w:pP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Os processos e fluxos para aquisição e oferta de alimentos aos estudantes, priorizando os que se encontram em situação de vulnerabilidade social, orientar-se-á pelas seguintes diretrizes:</w:t>
      </w: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 xml:space="preserve"> - Alimentação saudável e adequada: usar alimentos variados, seguros, que respeitem a cultura, as tradições e os hábitos alimentares saudáveis, aos que necessitam de atenção específica devido ao panorama emergencial da crise;</w:t>
      </w: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 xml:space="preserve"> - Educação alimentar e nutricional: fomentar a inclusão da educação alimentar e nutricional no processo de ensino e de aprendizagem, abordando o tema alimentação e nutrição e o desenvolvimento de práticas saudáveis e de vida no contexto de isolamento social em que estamos vivendo, na perspectiva da SANS; </w:t>
      </w: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 xml:space="preserve">- Equidade: atender a todos os estudantes beneficiários do programa que estejam em situação de </w:t>
      </w:r>
      <w:r>
        <w:rPr>
          <w:rFonts w:ascii="Arial" w:hAnsi="Arial" w:cs="Arial"/>
          <w:sz w:val="20"/>
          <w:szCs w:val="20"/>
        </w:rPr>
        <w:t>insegurança alimentar</w:t>
      </w:r>
      <w:r w:rsidRPr="00E73D38">
        <w:rPr>
          <w:rFonts w:ascii="Arial" w:hAnsi="Arial" w:cs="Arial"/>
          <w:sz w:val="20"/>
          <w:szCs w:val="20"/>
        </w:rPr>
        <w:t xml:space="preserve">, identificados junto aos setores de assistência estudantil; </w:t>
      </w:r>
    </w:p>
    <w:p w:rsidR="005F6BD1" w:rsidRPr="00E73D38" w:rsidRDefault="005F6BD1" w:rsidP="005F6BD1">
      <w:pPr>
        <w:spacing w:line="360" w:lineRule="auto"/>
        <w:jc w:val="both"/>
        <w:rPr>
          <w:rFonts w:ascii="Arial" w:hAnsi="Arial" w:cs="Arial"/>
          <w:sz w:val="20"/>
          <w:szCs w:val="20"/>
        </w:rPr>
      </w:pPr>
      <w:r w:rsidRPr="00E73D38">
        <w:rPr>
          <w:rFonts w:ascii="Arial" w:hAnsi="Arial" w:cs="Arial"/>
          <w:sz w:val="20"/>
          <w:szCs w:val="20"/>
        </w:rPr>
        <w:t>- Desenvolvimento sustentável: incentiva a aquisição de gêneros alimentícios diversificados, produzidos em âmbito local e preferencialmente orgânicos, produzidos pela agricultura familiar e pelos empreendedores familiares rurais, priorizando as comunidades tradicionais indígenas e de remanescentes de quilombos;</w:t>
      </w:r>
    </w:p>
    <w:p w:rsidR="005F6BD1" w:rsidRPr="00AC6A41" w:rsidRDefault="005F6BD1" w:rsidP="005F6BD1">
      <w:pPr>
        <w:pStyle w:val="Nivel10"/>
        <w:numPr>
          <w:ilvl w:val="0"/>
          <w:numId w:val="1"/>
        </w:numPr>
        <w:spacing w:after="120"/>
        <w:ind w:left="357" w:hanging="357"/>
        <w:rPr>
          <w:sz w:val="20"/>
          <w:szCs w:val="20"/>
        </w:rPr>
      </w:pPr>
      <w:r w:rsidRPr="0022641E">
        <w:rPr>
          <w:sz w:val="20"/>
          <w:szCs w:val="20"/>
        </w:rPr>
        <w:t>CLASSIFICAÇÃO DOS BENS COMUNS</w:t>
      </w:r>
    </w:p>
    <w:p w:rsidR="005F6BD1" w:rsidRPr="00AC6A41" w:rsidRDefault="005F6BD1" w:rsidP="005F6BD1">
      <w:pPr>
        <w:numPr>
          <w:ilvl w:val="1"/>
          <w:numId w:val="1"/>
        </w:numPr>
        <w:spacing w:before="120" w:after="120" w:line="360" w:lineRule="auto"/>
        <w:ind w:left="425" w:firstLine="0"/>
        <w:jc w:val="both"/>
        <w:rPr>
          <w:rFonts w:ascii="Arial" w:hAnsi="Arial" w:cs="Arial"/>
          <w:color w:val="000000"/>
          <w:sz w:val="20"/>
          <w:szCs w:val="20"/>
        </w:rPr>
      </w:pPr>
      <w:r w:rsidRPr="00AC6A41">
        <w:rPr>
          <w:rFonts w:ascii="Arial" w:hAnsi="Arial" w:cs="Arial"/>
          <w:color w:val="000000"/>
          <w:sz w:val="20"/>
          <w:szCs w:val="20"/>
        </w:rPr>
        <w:t xml:space="preserve">A natureza da contratação, objeto deste </w:t>
      </w:r>
      <w:r>
        <w:rPr>
          <w:rFonts w:ascii="Arial" w:hAnsi="Arial" w:cs="Arial"/>
          <w:color w:val="000000"/>
          <w:sz w:val="20"/>
          <w:szCs w:val="20"/>
        </w:rPr>
        <w:t>Projeto Básico</w:t>
      </w:r>
      <w:r w:rsidRPr="00AC6A41">
        <w:rPr>
          <w:rFonts w:ascii="Arial" w:hAnsi="Arial" w:cs="Arial"/>
          <w:color w:val="000000"/>
          <w:sz w:val="20"/>
          <w:szCs w:val="20"/>
        </w:rPr>
        <w:t xml:space="preserve"> caracteriza-se como bem comum, uma vez que os padrões de desempenho e qualidade estão objetivamente definidos, sendo que as características específicas são as usuais do mercado e possíveis de descrições sucintas.</w:t>
      </w:r>
    </w:p>
    <w:p w:rsidR="005F6BD1" w:rsidRPr="00154A3A" w:rsidRDefault="005F6BD1" w:rsidP="005F6BD1">
      <w:pPr>
        <w:pStyle w:val="Nivel10"/>
        <w:numPr>
          <w:ilvl w:val="0"/>
          <w:numId w:val="1"/>
        </w:numPr>
        <w:spacing w:after="120"/>
        <w:ind w:left="357" w:hanging="357"/>
        <w:rPr>
          <w:color w:val="auto"/>
          <w:sz w:val="20"/>
          <w:szCs w:val="20"/>
        </w:rPr>
      </w:pPr>
      <w:r w:rsidRPr="00154A3A">
        <w:rPr>
          <w:color w:val="auto"/>
          <w:sz w:val="20"/>
          <w:szCs w:val="20"/>
        </w:rPr>
        <w:lastRenderedPageBreak/>
        <w:t>ENTREGA E CRITÉRIOS DE ACEITAÇÃO DO OBJETO.</w:t>
      </w:r>
    </w:p>
    <w:p w:rsidR="005F6BD1" w:rsidRDefault="005F6BD1" w:rsidP="005F6BD1">
      <w:pPr>
        <w:spacing w:line="276" w:lineRule="auto"/>
        <w:ind w:left="716"/>
        <w:jc w:val="both"/>
        <w:rPr>
          <w:rFonts w:ascii="Arial" w:hAnsi="Arial" w:cs="Arial"/>
          <w:iCs/>
          <w:sz w:val="20"/>
          <w:szCs w:val="20"/>
        </w:rPr>
      </w:pPr>
    </w:p>
    <w:p w:rsidR="005F6BD1" w:rsidRPr="005C3AC6" w:rsidRDefault="005F6BD1" w:rsidP="005F6BD1">
      <w:pPr>
        <w:spacing w:line="276" w:lineRule="auto"/>
        <w:ind w:left="716"/>
        <w:jc w:val="both"/>
        <w:rPr>
          <w:rFonts w:ascii="Arial" w:hAnsi="Arial" w:cs="Arial"/>
          <w:iCs/>
          <w:sz w:val="20"/>
          <w:szCs w:val="20"/>
        </w:rPr>
      </w:pPr>
      <w:r w:rsidRPr="005C3AC6">
        <w:rPr>
          <w:rFonts w:ascii="Arial" w:hAnsi="Arial" w:cs="Arial"/>
          <w:iCs/>
          <w:sz w:val="20"/>
          <w:szCs w:val="20"/>
        </w:rPr>
        <w:t>4.1.</w:t>
      </w:r>
      <w:r w:rsidRPr="005C3AC6">
        <w:rPr>
          <w:rFonts w:ascii="Arial" w:hAnsi="Arial" w:cs="Arial"/>
          <w:iCs/>
          <w:sz w:val="20"/>
          <w:szCs w:val="20"/>
        </w:rPr>
        <w:tab/>
        <w:t xml:space="preserve">O prazo de entrega dos bens é de </w:t>
      </w:r>
      <w:proofErr w:type="gramStart"/>
      <w:r w:rsidRPr="005C3AC6">
        <w:rPr>
          <w:rFonts w:ascii="Arial" w:hAnsi="Arial" w:cs="Arial"/>
          <w:iCs/>
          <w:sz w:val="20"/>
          <w:szCs w:val="20"/>
        </w:rPr>
        <w:t>2</w:t>
      </w:r>
      <w:proofErr w:type="gramEnd"/>
      <w:r w:rsidRPr="005C3AC6">
        <w:rPr>
          <w:rFonts w:ascii="Arial" w:hAnsi="Arial" w:cs="Arial"/>
          <w:iCs/>
          <w:sz w:val="20"/>
          <w:szCs w:val="20"/>
        </w:rPr>
        <w:t xml:space="preserve"> dias úteis após emissão de ordem de entrega em remessa parcelada, no seguinte endereço:</w:t>
      </w:r>
    </w:p>
    <w:p w:rsidR="005F6BD1" w:rsidRPr="005C3AC6" w:rsidRDefault="005F6BD1" w:rsidP="005F6BD1">
      <w:pPr>
        <w:spacing w:line="276" w:lineRule="auto"/>
        <w:ind w:left="1276"/>
        <w:jc w:val="both"/>
        <w:rPr>
          <w:rFonts w:ascii="Arial" w:hAnsi="Arial" w:cs="Arial"/>
          <w:iCs/>
          <w:sz w:val="20"/>
          <w:szCs w:val="20"/>
        </w:rPr>
      </w:pPr>
      <w:r w:rsidRPr="005C3AC6">
        <w:rPr>
          <w:rFonts w:ascii="Arial" w:hAnsi="Arial" w:cs="Arial"/>
          <w:iCs/>
          <w:sz w:val="20"/>
          <w:szCs w:val="20"/>
        </w:rPr>
        <w:t>4.1.1.</w:t>
      </w:r>
      <w:r w:rsidRPr="005C3AC6">
        <w:rPr>
          <w:rFonts w:ascii="Arial" w:hAnsi="Arial" w:cs="Arial"/>
          <w:iCs/>
          <w:sz w:val="20"/>
          <w:szCs w:val="20"/>
        </w:rPr>
        <w:tab/>
        <w:t>IFPB Campus Sousa - Unidade São Gonçalo, Avenida Pedro Antunes, SN, São Gonçalo, Sousa/PB.</w:t>
      </w:r>
    </w:p>
    <w:p w:rsidR="005F6BD1" w:rsidRPr="005C3AC6" w:rsidRDefault="005F6BD1" w:rsidP="005F6BD1">
      <w:pPr>
        <w:spacing w:line="276" w:lineRule="auto"/>
        <w:ind w:left="716"/>
        <w:jc w:val="both"/>
        <w:rPr>
          <w:rFonts w:ascii="Arial" w:hAnsi="Arial" w:cs="Arial"/>
          <w:iCs/>
          <w:sz w:val="20"/>
          <w:szCs w:val="20"/>
        </w:rPr>
      </w:pPr>
      <w:r w:rsidRPr="005C3AC6">
        <w:rPr>
          <w:rFonts w:ascii="Arial" w:hAnsi="Arial" w:cs="Arial"/>
          <w:iCs/>
          <w:sz w:val="20"/>
          <w:szCs w:val="20"/>
        </w:rPr>
        <w:t>4.2.</w:t>
      </w:r>
      <w:r w:rsidRPr="005C3AC6">
        <w:rPr>
          <w:rFonts w:ascii="Arial" w:hAnsi="Arial" w:cs="Arial"/>
          <w:iCs/>
          <w:sz w:val="20"/>
          <w:szCs w:val="20"/>
        </w:rPr>
        <w:tab/>
        <w:t>Todos os produtos serão entregues de acordo com o quantitativo estipulado pelo setor requisitante.</w:t>
      </w:r>
    </w:p>
    <w:p w:rsidR="005F6BD1" w:rsidRPr="0022641E" w:rsidRDefault="005F6BD1" w:rsidP="005F6BD1">
      <w:pPr>
        <w:spacing w:line="276" w:lineRule="auto"/>
        <w:ind w:left="716"/>
        <w:jc w:val="both"/>
        <w:rPr>
          <w:rFonts w:ascii="Arial" w:hAnsi="Arial" w:cs="Arial"/>
          <w:iCs/>
          <w:sz w:val="20"/>
          <w:szCs w:val="20"/>
        </w:rPr>
      </w:pPr>
      <w:r w:rsidRPr="0022641E">
        <w:rPr>
          <w:rFonts w:ascii="Arial" w:hAnsi="Arial" w:cs="Arial"/>
          <w:iCs/>
          <w:sz w:val="20"/>
          <w:szCs w:val="20"/>
        </w:rPr>
        <w:t>4.3.</w:t>
      </w:r>
      <w:r w:rsidRPr="0022641E">
        <w:rPr>
          <w:rFonts w:ascii="Arial" w:hAnsi="Arial" w:cs="Arial"/>
          <w:iCs/>
          <w:sz w:val="20"/>
          <w:szCs w:val="20"/>
        </w:rPr>
        <w:tab/>
        <w:t>No caso de produtos perecíveis, frutas, verduras e legumes deverão ser entregues in-natura e as carnes e peixes caso congelados com data de validade não inferior a 03 (três) meses, atendendo as Especificações Técnicas.</w:t>
      </w:r>
    </w:p>
    <w:p w:rsidR="005F6BD1" w:rsidRPr="0022641E" w:rsidRDefault="005F6BD1" w:rsidP="005F6BD1">
      <w:pPr>
        <w:spacing w:line="276" w:lineRule="auto"/>
        <w:ind w:left="716"/>
        <w:jc w:val="both"/>
        <w:rPr>
          <w:rFonts w:ascii="Arial" w:hAnsi="Arial" w:cs="Arial"/>
          <w:iCs/>
          <w:sz w:val="20"/>
          <w:szCs w:val="20"/>
        </w:rPr>
      </w:pPr>
      <w:r w:rsidRPr="0022641E">
        <w:rPr>
          <w:rFonts w:ascii="Arial" w:hAnsi="Arial" w:cs="Arial"/>
          <w:iCs/>
          <w:sz w:val="20"/>
          <w:szCs w:val="20"/>
        </w:rPr>
        <w:t>4.4.</w:t>
      </w:r>
      <w:r w:rsidRPr="0022641E">
        <w:rPr>
          <w:rFonts w:ascii="Arial" w:hAnsi="Arial" w:cs="Arial"/>
          <w:iCs/>
          <w:sz w:val="20"/>
          <w:szCs w:val="20"/>
        </w:rPr>
        <w:tab/>
        <w:t xml:space="preserve">Os bens poderão ser rejeitados, no todo ou em parte, quando em desacordo com as especificações constantes neste </w:t>
      </w:r>
      <w:r>
        <w:rPr>
          <w:rFonts w:ascii="Arial" w:hAnsi="Arial" w:cs="Arial"/>
          <w:iCs/>
          <w:sz w:val="20"/>
          <w:szCs w:val="20"/>
        </w:rPr>
        <w:t>Projeto Básico</w:t>
      </w:r>
      <w:r w:rsidRPr="0022641E">
        <w:rPr>
          <w:rFonts w:ascii="Arial" w:hAnsi="Arial" w:cs="Arial"/>
          <w:iCs/>
          <w:sz w:val="20"/>
          <w:szCs w:val="20"/>
        </w:rPr>
        <w:t xml:space="preserve"> e na proposta, devendo ser substituídos no prazo de 02(dois) dias, a contar da notificação da contratada, às suas custas, sem prejuízo da aplicação das penalidades.</w:t>
      </w:r>
    </w:p>
    <w:p w:rsidR="005F6BD1" w:rsidRPr="0022641E" w:rsidRDefault="005F6BD1" w:rsidP="005F6BD1">
      <w:pPr>
        <w:spacing w:line="276" w:lineRule="auto"/>
        <w:ind w:left="716"/>
        <w:jc w:val="both"/>
        <w:rPr>
          <w:rFonts w:ascii="Arial" w:hAnsi="Arial" w:cs="Arial"/>
          <w:iCs/>
          <w:sz w:val="20"/>
          <w:szCs w:val="20"/>
        </w:rPr>
      </w:pPr>
      <w:r w:rsidRPr="0022641E">
        <w:rPr>
          <w:rFonts w:ascii="Arial" w:hAnsi="Arial" w:cs="Arial"/>
          <w:iCs/>
          <w:sz w:val="20"/>
          <w:szCs w:val="20"/>
        </w:rPr>
        <w:t>4.5.</w:t>
      </w:r>
      <w:r w:rsidRPr="0022641E">
        <w:rPr>
          <w:rFonts w:ascii="Arial" w:hAnsi="Arial" w:cs="Arial"/>
          <w:iCs/>
          <w:sz w:val="20"/>
          <w:szCs w:val="20"/>
        </w:rPr>
        <w:tab/>
        <w:t>Os bens serão recebidos definitivamente no prazo de 05 (cinco) dias, contados do recebimento provisório, após a verificação da qualidade e quantidade do material e consequente aceitação mediante termo circunstanciado.</w:t>
      </w:r>
    </w:p>
    <w:p w:rsidR="005F6BD1" w:rsidRPr="0022641E" w:rsidRDefault="005F6BD1" w:rsidP="005F6BD1">
      <w:pPr>
        <w:spacing w:line="276" w:lineRule="auto"/>
        <w:ind w:left="716"/>
        <w:jc w:val="both"/>
        <w:rPr>
          <w:rFonts w:ascii="Arial" w:hAnsi="Arial" w:cs="Arial"/>
          <w:iCs/>
          <w:sz w:val="20"/>
          <w:szCs w:val="20"/>
        </w:rPr>
      </w:pPr>
      <w:r w:rsidRPr="0022641E">
        <w:rPr>
          <w:rFonts w:ascii="Arial" w:hAnsi="Arial" w:cs="Arial"/>
          <w:iCs/>
          <w:sz w:val="20"/>
          <w:szCs w:val="20"/>
        </w:rPr>
        <w:t>4.6.</w:t>
      </w:r>
      <w:r w:rsidRPr="0022641E">
        <w:rPr>
          <w:rFonts w:ascii="Arial" w:hAnsi="Arial" w:cs="Arial"/>
          <w:iCs/>
          <w:sz w:val="20"/>
          <w:szCs w:val="20"/>
        </w:rPr>
        <w:tab/>
        <w:t>Na hipótese de a verificação a que se refere o subitem anterior não ser procedida dentro do prazo fixado, reputar-se-á como realizada, consumando-se o recebimento definitivo no dia do esgotamento do prazo.</w:t>
      </w:r>
    </w:p>
    <w:p w:rsidR="005F6BD1" w:rsidRPr="00441C57" w:rsidRDefault="005F6BD1" w:rsidP="005F6BD1">
      <w:pPr>
        <w:spacing w:line="276" w:lineRule="auto"/>
        <w:ind w:left="716"/>
        <w:jc w:val="both"/>
        <w:rPr>
          <w:rFonts w:ascii="Arial" w:hAnsi="Arial" w:cs="Arial"/>
          <w:iCs/>
          <w:sz w:val="20"/>
          <w:szCs w:val="20"/>
        </w:rPr>
      </w:pPr>
      <w:r w:rsidRPr="0022641E">
        <w:rPr>
          <w:rFonts w:ascii="Arial" w:hAnsi="Arial" w:cs="Arial"/>
          <w:iCs/>
          <w:sz w:val="20"/>
          <w:szCs w:val="20"/>
        </w:rPr>
        <w:t>4.7.</w:t>
      </w:r>
      <w:r w:rsidRPr="0022641E">
        <w:rPr>
          <w:rFonts w:ascii="Arial" w:hAnsi="Arial" w:cs="Arial"/>
          <w:iCs/>
          <w:sz w:val="20"/>
          <w:szCs w:val="20"/>
        </w:rPr>
        <w:tab/>
        <w:t>O recebimento definitivo do objeto não exclui a responsabilidade da contratada pelos prejuízos resultantes da incorreta execução do contrato.</w:t>
      </w:r>
    </w:p>
    <w:p w:rsidR="005F6BD1" w:rsidRPr="00AC6A41" w:rsidRDefault="005F6BD1" w:rsidP="005F6BD1">
      <w:pPr>
        <w:pStyle w:val="Nivel10"/>
        <w:numPr>
          <w:ilvl w:val="0"/>
          <w:numId w:val="1"/>
        </w:numPr>
        <w:spacing w:after="120"/>
        <w:ind w:left="357" w:hanging="357"/>
        <w:rPr>
          <w:sz w:val="20"/>
          <w:szCs w:val="20"/>
        </w:rPr>
      </w:pPr>
      <w:r w:rsidRPr="00AC6A41">
        <w:rPr>
          <w:sz w:val="20"/>
          <w:szCs w:val="20"/>
          <w:lang w:eastAsia="en-US"/>
        </w:rPr>
        <w:t>OBRIGAÇÕES DA CONTRATANTE</w:t>
      </w:r>
    </w:p>
    <w:p w:rsidR="005F6BD1" w:rsidRPr="00AC6A41" w:rsidRDefault="005F6BD1" w:rsidP="005F6BD1">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São obrigações da Contratante:</w:t>
      </w:r>
    </w:p>
    <w:p w:rsidR="005F6BD1" w:rsidRPr="00AC6A41" w:rsidRDefault="005F6BD1" w:rsidP="005F6BD1">
      <w:pPr>
        <w:numPr>
          <w:ilvl w:val="2"/>
          <w:numId w:val="1"/>
        </w:numPr>
        <w:spacing w:before="120" w:after="120" w:line="276" w:lineRule="auto"/>
        <w:ind w:left="1134" w:firstLine="0"/>
        <w:jc w:val="both"/>
        <w:rPr>
          <w:rFonts w:ascii="Arial" w:hAnsi="Arial" w:cs="Arial"/>
          <w:b/>
          <w:color w:val="000000"/>
          <w:sz w:val="20"/>
          <w:szCs w:val="20"/>
        </w:rPr>
      </w:pPr>
      <w:proofErr w:type="gramStart"/>
      <w:r w:rsidRPr="00AC6A41">
        <w:rPr>
          <w:rFonts w:ascii="Arial" w:hAnsi="Arial" w:cs="Arial"/>
          <w:sz w:val="20"/>
          <w:szCs w:val="20"/>
        </w:rPr>
        <w:t>receber</w:t>
      </w:r>
      <w:proofErr w:type="gramEnd"/>
      <w:r w:rsidRPr="00AC6A41">
        <w:rPr>
          <w:rFonts w:ascii="Arial" w:hAnsi="Arial" w:cs="Arial"/>
          <w:sz w:val="20"/>
          <w:szCs w:val="20"/>
        </w:rPr>
        <w:t xml:space="preserve"> o objeto no prazo e condições estabelecidas no Edital e seus anexos;</w:t>
      </w:r>
    </w:p>
    <w:p w:rsidR="005F6BD1" w:rsidRPr="00AC6A41" w:rsidRDefault="005F6BD1" w:rsidP="005F6BD1">
      <w:pPr>
        <w:numPr>
          <w:ilvl w:val="2"/>
          <w:numId w:val="1"/>
        </w:numPr>
        <w:spacing w:before="120" w:after="120" w:line="276" w:lineRule="auto"/>
        <w:ind w:left="1134" w:firstLine="0"/>
        <w:jc w:val="both"/>
        <w:rPr>
          <w:rFonts w:ascii="Arial" w:hAnsi="Arial" w:cs="Arial"/>
          <w:b/>
          <w:color w:val="000000"/>
          <w:sz w:val="20"/>
          <w:szCs w:val="20"/>
        </w:rPr>
      </w:pPr>
      <w:proofErr w:type="gramStart"/>
      <w:r w:rsidRPr="00AC6A41">
        <w:rPr>
          <w:rFonts w:ascii="Arial" w:hAnsi="Arial" w:cs="Arial"/>
          <w:sz w:val="20"/>
          <w:szCs w:val="20"/>
          <w:lang w:eastAsia="en-US"/>
        </w:rPr>
        <w:t>verificar</w:t>
      </w:r>
      <w:proofErr w:type="gramEnd"/>
      <w:r w:rsidRPr="00AC6A41">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5F6BD1" w:rsidRPr="00AC6A41" w:rsidRDefault="005F6BD1" w:rsidP="005F6BD1">
      <w:pPr>
        <w:numPr>
          <w:ilvl w:val="2"/>
          <w:numId w:val="1"/>
        </w:numPr>
        <w:spacing w:before="120" w:after="120" w:line="276" w:lineRule="auto"/>
        <w:ind w:left="1134" w:firstLine="0"/>
        <w:jc w:val="both"/>
        <w:rPr>
          <w:rFonts w:ascii="Arial" w:hAnsi="Arial" w:cs="Arial"/>
          <w:b/>
          <w:color w:val="000000"/>
          <w:sz w:val="20"/>
          <w:szCs w:val="20"/>
        </w:rPr>
      </w:pPr>
      <w:proofErr w:type="gramStart"/>
      <w:r w:rsidRPr="00AC6A41">
        <w:rPr>
          <w:rFonts w:ascii="Arial" w:hAnsi="Arial" w:cs="Arial"/>
          <w:sz w:val="20"/>
          <w:szCs w:val="20"/>
        </w:rPr>
        <w:t>comunicar</w:t>
      </w:r>
      <w:proofErr w:type="gramEnd"/>
      <w:r w:rsidRPr="00AC6A41">
        <w:rPr>
          <w:rFonts w:ascii="Arial" w:hAnsi="Arial" w:cs="Arial"/>
          <w:sz w:val="20"/>
          <w:szCs w:val="20"/>
        </w:rPr>
        <w:t xml:space="preserve"> à Contratada, por escrito, sobre imperfeições, falhas ou irregularidades verificadas no objeto fornecido, para que seja substituído, reparado ou corrigido;</w:t>
      </w:r>
    </w:p>
    <w:p w:rsidR="005F6BD1" w:rsidRPr="00AC6A41" w:rsidRDefault="005F6BD1" w:rsidP="005F6BD1">
      <w:pPr>
        <w:numPr>
          <w:ilvl w:val="2"/>
          <w:numId w:val="1"/>
        </w:numPr>
        <w:spacing w:before="120" w:after="120" w:line="276" w:lineRule="auto"/>
        <w:ind w:left="1134" w:firstLine="0"/>
        <w:jc w:val="both"/>
        <w:rPr>
          <w:rFonts w:ascii="Arial" w:hAnsi="Arial" w:cs="Arial"/>
          <w:b/>
          <w:color w:val="000000"/>
          <w:sz w:val="20"/>
          <w:szCs w:val="20"/>
        </w:rPr>
      </w:pPr>
      <w:proofErr w:type="gramStart"/>
      <w:r w:rsidRPr="00AC6A41">
        <w:rPr>
          <w:rFonts w:ascii="Arial" w:hAnsi="Arial" w:cs="Arial"/>
          <w:sz w:val="20"/>
          <w:szCs w:val="20"/>
          <w:lang w:eastAsia="en-US"/>
        </w:rPr>
        <w:t>acompanhar</w:t>
      </w:r>
      <w:proofErr w:type="gramEnd"/>
      <w:r w:rsidRPr="00AC6A41">
        <w:rPr>
          <w:rFonts w:ascii="Arial" w:hAnsi="Arial" w:cs="Arial"/>
          <w:sz w:val="20"/>
          <w:szCs w:val="20"/>
          <w:lang w:eastAsia="en-US"/>
        </w:rPr>
        <w:t xml:space="preserve"> e fiscalizar o cumprimento das obrigações da Contratada, através de comissão/servidor especialmente designado;</w:t>
      </w:r>
    </w:p>
    <w:p w:rsidR="005F6BD1" w:rsidRPr="00AC6A41" w:rsidRDefault="005F6BD1" w:rsidP="005F6BD1">
      <w:pPr>
        <w:numPr>
          <w:ilvl w:val="2"/>
          <w:numId w:val="1"/>
        </w:numPr>
        <w:spacing w:before="120" w:after="120" w:line="276" w:lineRule="auto"/>
        <w:ind w:left="1134" w:firstLine="0"/>
        <w:jc w:val="both"/>
        <w:rPr>
          <w:rFonts w:ascii="Arial" w:hAnsi="Arial" w:cs="Arial"/>
          <w:b/>
          <w:color w:val="000000"/>
          <w:sz w:val="20"/>
          <w:szCs w:val="20"/>
        </w:rPr>
      </w:pPr>
      <w:proofErr w:type="gramStart"/>
      <w:r w:rsidRPr="00AC6A41">
        <w:rPr>
          <w:rFonts w:ascii="Arial" w:hAnsi="Arial" w:cs="Arial"/>
          <w:sz w:val="20"/>
          <w:szCs w:val="20"/>
        </w:rPr>
        <w:t>efetuar</w:t>
      </w:r>
      <w:proofErr w:type="gramEnd"/>
      <w:r w:rsidRPr="00AC6A41">
        <w:rPr>
          <w:rFonts w:ascii="Arial" w:hAnsi="Arial" w:cs="Arial"/>
          <w:sz w:val="20"/>
          <w:szCs w:val="20"/>
        </w:rPr>
        <w:t xml:space="preserve"> o pagamento à Contratada no valor correspondente ao fornecimento do objeto, no prazo e forma estabelecidos no Edital e seus anexos;</w:t>
      </w:r>
    </w:p>
    <w:p w:rsidR="005F6BD1" w:rsidRPr="00AC6A41" w:rsidRDefault="005F6BD1" w:rsidP="005F6BD1">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F6BD1" w:rsidRPr="00AC6A41" w:rsidRDefault="005F6BD1" w:rsidP="005F6BD1">
      <w:pPr>
        <w:pStyle w:val="Nivel10"/>
        <w:numPr>
          <w:ilvl w:val="0"/>
          <w:numId w:val="1"/>
        </w:numPr>
        <w:spacing w:after="120"/>
        <w:ind w:left="357" w:hanging="357"/>
        <w:rPr>
          <w:sz w:val="20"/>
          <w:szCs w:val="20"/>
        </w:rPr>
      </w:pPr>
      <w:r w:rsidRPr="00AC6A41">
        <w:rPr>
          <w:sz w:val="20"/>
          <w:szCs w:val="20"/>
        </w:rPr>
        <w:lastRenderedPageBreak/>
        <w:t>OBRIGAÇÕES DA CONTRATADA</w:t>
      </w:r>
    </w:p>
    <w:p w:rsidR="005F6BD1" w:rsidRPr="00AC6A41" w:rsidRDefault="005F6BD1" w:rsidP="005F6BD1">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5F6BD1" w:rsidRPr="00AC6A41" w:rsidRDefault="005F6BD1" w:rsidP="005F6BD1">
      <w:pPr>
        <w:numPr>
          <w:ilvl w:val="2"/>
          <w:numId w:val="1"/>
        </w:numPr>
        <w:spacing w:before="120" w:after="120" w:line="276" w:lineRule="auto"/>
        <w:ind w:left="1134" w:firstLine="0"/>
        <w:jc w:val="both"/>
        <w:rPr>
          <w:rFonts w:ascii="Arial" w:hAnsi="Arial" w:cs="Arial"/>
          <w:b/>
          <w:sz w:val="20"/>
          <w:szCs w:val="20"/>
        </w:rPr>
      </w:pPr>
      <w:proofErr w:type="gramStart"/>
      <w:r w:rsidRPr="00AC6A41">
        <w:rPr>
          <w:rFonts w:ascii="Arial" w:hAnsi="Arial" w:cs="Arial"/>
          <w:sz w:val="20"/>
          <w:szCs w:val="20"/>
        </w:rPr>
        <w:t>efetuar</w:t>
      </w:r>
      <w:proofErr w:type="gramEnd"/>
      <w:r w:rsidRPr="00AC6A41">
        <w:rPr>
          <w:rFonts w:ascii="Arial" w:hAnsi="Arial" w:cs="Arial"/>
          <w:sz w:val="20"/>
          <w:szCs w:val="20"/>
        </w:rPr>
        <w:t xml:space="preserve"> a entrega do objeto em perfeitas condições, conforme especificações, prazo e local constantes no </w:t>
      </w:r>
      <w:r>
        <w:rPr>
          <w:rFonts w:ascii="Arial" w:hAnsi="Arial" w:cs="Arial"/>
          <w:sz w:val="20"/>
          <w:szCs w:val="20"/>
        </w:rPr>
        <w:t>Projeto Básico</w:t>
      </w:r>
      <w:r w:rsidRPr="00AC6A41">
        <w:rPr>
          <w:rFonts w:ascii="Arial" w:hAnsi="Arial" w:cs="Arial"/>
          <w:sz w:val="20"/>
          <w:szCs w:val="20"/>
        </w:rPr>
        <w:t xml:space="preserve"> e seus anexos, acompanhado da respectiva nota fiscal</w:t>
      </w:r>
      <w:r>
        <w:rPr>
          <w:rFonts w:ascii="Arial" w:hAnsi="Arial" w:cs="Arial"/>
          <w:sz w:val="20"/>
          <w:szCs w:val="20"/>
        </w:rPr>
        <w:t>;</w:t>
      </w:r>
    </w:p>
    <w:p w:rsidR="005F6BD1" w:rsidRPr="005B6421"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5B6421">
        <w:rPr>
          <w:rFonts w:ascii="Arial" w:hAnsi="Arial" w:cs="Arial"/>
          <w:sz w:val="20"/>
          <w:szCs w:val="20"/>
        </w:rPr>
        <w:t>responsabilizar</w:t>
      </w:r>
      <w:proofErr w:type="gramEnd"/>
      <w:r w:rsidRPr="005B6421">
        <w:rPr>
          <w:rFonts w:ascii="Arial" w:hAnsi="Arial" w:cs="Arial"/>
          <w:sz w:val="20"/>
          <w:szCs w:val="20"/>
        </w:rPr>
        <w:t>-se pelos vícios e danos decorrentes do objeto, de acordo com os artigos 12, 13 e 17 a 27, do Código de Defesa do Consumidor (Lei nº 8.078, de 1990);</w:t>
      </w:r>
    </w:p>
    <w:p w:rsidR="005F6BD1" w:rsidRPr="00AC6A41"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AC6A41">
        <w:rPr>
          <w:rFonts w:ascii="Arial" w:hAnsi="Arial" w:cs="Arial"/>
          <w:sz w:val="20"/>
          <w:szCs w:val="20"/>
        </w:rPr>
        <w:t>substituir</w:t>
      </w:r>
      <w:proofErr w:type="gramEnd"/>
      <w:r w:rsidRPr="00AC6A41">
        <w:rPr>
          <w:rFonts w:ascii="Arial" w:hAnsi="Arial" w:cs="Arial"/>
          <w:sz w:val="20"/>
          <w:szCs w:val="20"/>
        </w:rPr>
        <w:t xml:space="preserve">, reparar ou corrigir, às suas expensas, no prazo fixado neste </w:t>
      </w:r>
      <w:r>
        <w:rPr>
          <w:rFonts w:ascii="Arial" w:hAnsi="Arial" w:cs="Arial"/>
          <w:sz w:val="20"/>
          <w:szCs w:val="20"/>
        </w:rPr>
        <w:t>Projeto Básico</w:t>
      </w:r>
      <w:r w:rsidRPr="00AC6A41">
        <w:rPr>
          <w:rFonts w:ascii="Arial" w:hAnsi="Arial" w:cs="Arial"/>
          <w:sz w:val="20"/>
          <w:szCs w:val="20"/>
        </w:rPr>
        <w:t>, o objeto com avarias ou defeitos;</w:t>
      </w:r>
    </w:p>
    <w:p w:rsidR="005F6BD1" w:rsidRPr="00AC6A41"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AC6A41">
        <w:rPr>
          <w:rFonts w:ascii="Arial" w:hAnsi="Arial" w:cs="Arial"/>
          <w:sz w:val="20"/>
          <w:szCs w:val="20"/>
        </w:rPr>
        <w:t>comunicar</w:t>
      </w:r>
      <w:proofErr w:type="gramEnd"/>
      <w:r w:rsidRPr="00AC6A41">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5F6BD1" w:rsidRPr="00AC6A41"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AC6A41">
        <w:rPr>
          <w:rFonts w:ascii="Arial" w:hAnsi="Arial" w:cs="Arial"/>
          <w:sz w:val="20"/>
          <w:szCs w:val="20"/>
        </w:rPr>
        <w:t>manter</w:t>
      </w:r>
      <w:proofErr w:type="gramEnd"/>
      <w:r w:rsidRPr="00AC6A41">
        <w:rPr>
          <w:rFonts w:ascii="Arial" w:hAnsi="Arial" w:cs="Arial"/>
          <w:sz w:val="20"/>
          <w:szCs w:val="20"/>
        </w:rPr>
        <w:t>, durante toda a execução do contrato, em compatibilidade com as obrigações assumidas, todas as condições de habilitação e qualificação exigidas na licitação;</w:t>
      </w:r>
    </w:p>
    <w:p w:rsidR="005F6BD1" w:rsidRPr="00AC6A41"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AC6A41">
        <w:rPr>
          <w:rFonts w:ascii="Arial" w:hAnsi="Arial" w:cs="Arial"/>
          <w:sz w:val="20"/>
          <w:szCs w:val="20"/>
        </w:rPr>
        <w:t>indicar</w:t>
      </w:r>
      <w:proofErr w:type="gramEnd"/>
      <w:r w:rsidRPr="00AC6A41">
        <w:rPr>
          <w:rFonts w:ascii="Arial" w:hAnsi="Arial" w:cs="Arial"/>
          <w:sz w:val="20"/>
          <w:szCs w:val="20"/>
        </w:rPr>
        <w:t xml:space="preserve"> preposto para representá-la durante a execução do contrato.</w:t>
      </w:r>
    </w:p>
    <w:p w:rsidR="005F6BD1" w:rsidRPr="00AC6A41" w:rsidRDefault="005F6BD1" w:rsidP="005F6BD1">
      <w:pPr>
        <w:pStyle w:val="Nivel10"/>
        <w:numPr>
          <w:ilvl w:val="0"/>
          <w:numId w:val="1"/>
        </w:numPr>
        <w:spacing w:after="120"/>
        <w:ind w:left="357" w:hanging="357"/>
        <w:rPr>
          <w:sz w:val="20"/>
          <w:szCs w:val="20"/>
        </w:rPr>
      </w:pPr>
      <w:r w:rsidRPr="00AC6A41">
        <w:rPr>
          <w:sz w:val="20"/>
          <w:szCs w:val="20"/>
        </w:rPr>
        <w:t>DA SUBCONTRATAÇÃO</w:t>
      </w:r>
    </w:p>
    <w:p w:rsidR="005F6BD1" w:rsidRPr="00AC6A41" w:rsidRDefault="005F6BD1" w:rsidP="005F6BD1">
      <w:pPr>
        <w:spacing w:before="120" w:after="120" w:line="276" w:lineRule="auto"/>
        <w:ind w:left="425"/>
        <w:jc w:val="both"/>
        <w:rPr>
          <w:rFonts w:ascii="Arial" w:hAnsi="Arial" w:cs="Arial"/>
          <w:sz w:val="20"/>
          <w:szCs w:val="20"/>
        </w:rPr>
      </w:pPr>
      <w:r w:rsidRPr="00AC6A41">
        <w:rPr>
          <w:rFonts w:ascii="Arial" w:hAnsi="Arial" w:cs="Arial"/>
          <w:sz w:val="20"/>
          <w:szCs w:val="20"/>
        </w:rPr>
        <w:t xml:space="preserve">7.1 Não </w:t>
      </w:r>
      <w:proofErr w:type="gramStart"/>
      <w:r w:rsidRPr="00AC6A41">
        <w:rPr>
          <w:rFonts w:ascii="Arial" w:hAnsi="Arial" w:cs="Arial"/>
          <w:sz w:val="20"/>
          <w:szCs w:val="20"/>
        </w:rPr>
        <w:t>será</w:t>
      </w:r>
      <w:proofErr w:type="gramEnd"/>
      <w:r w:rsidRPr="00AC6A41">
        <w:rPr>
          <w:rFonts w:ascii="Arial" w:hAnsi="Arial" w:cs="Arial"/>
          <w:sz w:val="20"/>
          <w:szCs w:val="20"/>
        </w:rPr>
        <w:t xml:space="preserve"> admitida a subcontratação do objeto licitatório.</w:t>
      </w:r>
    </w:p>
    <w:p w:rsidR="005F6BD1" w:rsidRPr="00AC6A41" w:rsidRDefault="005F6BD1" w:rsidP="005F6BD1">
      <w:pPr>
        <w:pStyle w:val="Nivel10"/>
        <w:numPr>
          <w:ilvl w:val="0"/>
          <w:numId w:val="1"/>
        </w:numPr>
        <w:spacing w:after="120"/>
        <w:ind w:left="357" w:hanging="357"/>
        <w:rPr>
          <w:sz w:val="20"/>
          <w:szCs w:val="20"/>
          <w:lang w:eastAsia="en-US"/>
        </w:rPr>
      </w:pPr>
      <w:r w:rsidRPr="00AC6A41">
        <w:rPr>
          <w:sz w:val="20"/>
          <w:szCs w:val="20"/>
          <w:lang w:eastAsia="en-US"/>
        </w:rPr>
        <w:t>DA ALTERAÇÃO SUBJETIVA</w:t>
      </w:r>
    </w:p>
    <w:p w:rsidR="005F6BD1" w:rsidRPr="00AC6A41" w:rsidRDefault="005F6BD1" w:rsidP="005F6BD1">
      <w:pPr>
        <w:numPr>
          <w:ilvl w:val="1"/>
          <w:numId w:val="1"/>
        </w:numPr>
        <w:spacing w:before="120" w:after="120" w:line="276" w:lineRule="auto"/>
        <w:ind w:left="425" w:firstLine="0"/>
        <w:jc w:val="both"/>
        <w:rPr>
          <w:rFonts w:ascii="Arial" w:hAnsi="Arial" w:cs="Arial"/>
          <w:color w:val="0000FF"/>
          <w:sz w:val="20"/>
          <w:szCs w:val="20"/>
          <w:lang w:eastAsia="en-US"/>
        </w:rPr>
      </w:pPr>
      <w:r w:rsidRPr="00AC6A41">
        <w:rPr>
          <w:rFonts w:ascii="Arial" w:hAnsi="Arial" w:cs="Arial"/>
          <w:sz w:val="20"/>
          <w:szCs w:val="20"/>
          <w:lang w:eastAsia="en-US"/>
        </w:rPr>
        <w:t xml:space="preserve">É admissível a fusão, cisão ou incorporação da contratada com/em outra pessoa jurídica, desde que sejam observados pela nova pessoa </w:t>
      </w:r>
      <w:proofErr w:type="spellStart"/>
      <w:r w:rsidRPr="00AC6A41">
        <w:rPr>
          <w:rFonts w:ascii="Arial" w:hAnsi="Arial" w:cs="Arial"/>
          <w:sz w:val="20"/>
          <w:szCs w:val="20"/>
          <w:lang w:eastAsia="en-US"/>
        </w:rPr>
        <w:t>jurídicatodososrequisitos</w:t>
      </w:r>
      <w:proofErr w:type="spellEnd"/>
      <w:r w:rsidRPr="00AC6A41">
        <w:rPr>
          <w:rFonts w:ascii="Arial" w:hAnsi="Arial" w:cs="Arial"/>
          <w:sz w:val="20"/>
          <w:szCs w:val="20"/>
          <w:lang w:eastAsia="en-US"/>
        </w:rPr>
        <w:t xml:space="preserve"> de habilitação exigidos na licitação original; sejam mantidas as demais cláusulas e condições do contrato; não haja prejuízo à execução do objeto pactuado e haja a anuência expressa da Administração à continuidade do contrato.</w:t>
      </w:r>
    </w:p>
    <w:p w:rsidR="005F6BD1" w:rsidRPr="00AC6A41" w:rsidRDefault="005F6BD1" w:rsidP="005F6BD1">
      <w:pPr>
        <w:pStyle w:val="Nivel10"/>
        <w:numPr>
          <w:ilvl w:val="0"/>
          <w:numId w:val="1"/>
        </w:numPr>
        <w:spacing w:after="120"/>
        <w:ind w:left="357" w:hanging="357"/>
        <w:rPr>
          <w:sz w:val="20"/>
          <w:szCs w:val="20"/>
          <w:lang w:eastAsia="en-US"/>
        </w:rPr>
      </w:pPr>
      <w:r w:rsidRPr="00AC6A41">
        <w:rPr>
          <w:sz w:val="20"/>
          <w:szCs w:val="20"/>
          <w:lang w:eastAsia="en-US"/>
        </w:rPr>
        <w:t xml:space="preserve">DO CONTROLE </w:t>
      </w:r>
      <w:r w:rsidRPr="00AC6A41">
        <w:rPr>
          <w:color w:val="auto"/>
          <w:sz w:val="20"/>
          <w:szCs w:val="20"/>
          <w:lang w:eastAsia="en-US"/>
        </w:rPr>
        <w:t>E FISCALIZAÇÃO DA</w:t>
      </w:r>
      <w:r w:rsidRPr="00AC6A41">
        <w:rPr>
          <w:sz w:val="20"/>
          <w:szCs w:val="20"/>
          <w:lang w:eastAsia="en-US"/>
        </w:rPr>
        <w:t>EXECUÇÃO</w:t>
      </w:r>
    </w:p>
    <w:p w:rsidR="005F6BD1" w:rsidRPr="00AC6A41" w:rsidRDefault="005F6BD1" w:rsidP="005F6BD1">
      <w:pPr>
        <w:numPr>
          <w:ilvl w:val="1"/>
          <w:numId w:val="1"/>
        </w:numPr>
        <w:spacing w:before="120" w:after="120" w:line="276" w:lineRule="auto"/>
        <w:ind w:left="425" w:firstLine="0"/>
        <w:jc w:val="both"/>
        <w:rPr>
          <w:rFonts w:ascii="Arial" w:hAnsi="Arial" w:cs="Arial"/>
          <w:bCs/>
          <w:color w:val="000000"/>
          <w:sz w:val="20"/>
          <w:szCs w:val="20"/>
        </w:rPr>
      </w:pPr>
      <w:r w:rsidRPr="00AC6A41">
        <w:rPr>
          <w:rFonts w:ascii="Arial" w:hAnsi="Arial" w:cs="Arial"/>
          <w:color w:val="000000"/>
          <w:sz w:val="20"/>
          <w:szCs w:val="20"/>
        </w:rPr>
        <w:t xml:space="preserve">Nos termos do art. </w:t>
      </w:r>
      <w:proofErr w:type="gramStart"/>
      <w:r w:rsidRPr="00AC6A41">
        <w:rPr>
          <w:rFonts w:ascii="Arial" w:hAnsi="Arial" w:cs="Arial"/>
          <w:color w:val="000000"/>
          <w:sz w:val="20"/>
          <w:szCs w:val="20"/>
        </w:rPr>
        <w:t>67 Lei</w:t>
      </w:r>
      <w:proofErr w:type="gramEnd"/>
      <w:r w:rsidRPr="00AC6A41">
        <w:rPr>
          <w:rFonts w:ascii="Arial" w:hAnsi="Arial" w:cs="Arial"/>
          <w:color w:val="000000"/>
          <w:sz w:val="20"/>
          <w:szCs w:val="20"/>
        </w:rPr>
        <w:t xml:space="preserve">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F6BD1" w:rsidRPr="00AC6A41" w:rsidRDefault="005F6BD1" w:rsidP="005F6BD1">
      <w:pPr>
        <w:numPr>
          <w:ilvl w:val="2"/>
          <w:numId w:val="1"/>
        </w:numPr>
        <w:spacing w:before="120" w:after="120" w:line="276" w:lineRule="auto"/>
        <w:ind w:left="1134" w:firstLine="0"/>
        <w:jc w:val="both"/>
        <w:rPr>
          <w:rFonts w:ascii="Arial" w:hAnsi="Arial" w:cs="Arial"/>
          <w:bCs/>
          <w:color w:val="000000"/>
          <w:sz w:val="20"/>
          <w:szCs w:val="20"/>
        </w:rPr>
      </w:pPr>
      <w:r w:rsidRPr="00AC6A41">
        <w:rPr>
          <w:rFonts w:ascii="Arial" w:hAnsi="Arial" w:cs="Arial"/>
          <w:color w:val="000000"/>
          <w:sz w:val="20"/>
          <w:szCs w:val="20"/>
          <w:lang w:eastAsia="en-US"/>
        </w:rPr>
        <w:t xml:space="preserve">O recebimento de material de valor superior a R$ 176.000,00 (cento e setenta e seis mil reais) será confiado a uma comissão de, no mínimo, </w:t>
      </w:r>
      <w:proofErr w:type="gramStart"/>
      <w:r w:rsidRPr="00AC6A41">
        <w:rPr>
          <w:rFonts w:ascii="Arial" w:hAnsi="Arial" w:cs="Arial"/>
          <w:color w:val="000000"/>
          <w:sz w:val="20"/>
          <w:szCs w:val="20"/>
          <w:lang w:eastAsia="en-US"/>
        </w:rPr>
        <w:t>3</w:t>
      </w:r>
      <w:proofErr w:type="gramEnd"/>
      <w:r w:rsidRPr="00AC6A41">
        <w:rPr>
          <w:rFonts w:ascii="Arial" w:hAnsi="Arial" w:cs="Arial"/>
          <w:color w:val="000000"/>
          <w:sz w:val="20"/>
          <w:szCs w:val="20"/>
          <w:lang w:eastAsia="en-US"/>
        </w:rPr>
        <w:t xml:space="preserve"> (três) membros, designados pela autoridade competente.</w:t>
      </w:r>
    </w:p>
    <w:p w:rsidR="005F6BD1" w:rsidRPr="00AC6A41" w:rsidRDefault="005F6BD1" w:rsidP="005F6BD1">
      <w:pPr>
        <w:numPr>
          <w:ilvl w:val="1"/>
          <w:numId w:val="1"/>
        </w:numPr>
        <w:spacing w:before="120" w:after="120" w:line="276" w:lineRule="auto"/>
        <w:ind w:left="425" w:firstLine="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r w:rsidRPr="00AC6A41">
        <w:rPr>
          <w:rFonts w:ascii="Arial" w:hAnsi="Arial" w:cs="Arial"/>
          <w:color w:val="000000"/>
          <w:sz w:val="20"/>
          <w:szCs w:val="20"/>
          <w:lang w:eastAsia="en-US"/>
        </w:rPr>
        <w:lastRenderedPageBreak/>
        <w:t>corresponsabilidade da Administração ou de seus agentes e prepostos, de conformidade com o art. 70 da Lei nº 8.666, de 1993.</w:t>
      </w:r>
    </w:p>
    <w:p w:rsidR="005F6BD1" w:rsidRPr="00AC6A41" w:rsidRDefault="005F6BD1" w:rsidP="005F6BD1">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5F6BD1" w:rsidRDefault="005F6BD1" w:rsidP="005F6BD1">
      <w:pPr>
        <w:pStyle w:val="Nivel10"/>
        <w:numPr>
          <w:ilvl w:val="0"/>
          <w:numId w:val="1"/>
        </w:numPr>
        <w:spacing w:after="120"/>
        <w:ind w:left="357" w:hanging="357"/>
        <w:rPr>
          <w:sz w:val="20"/>
          <w:szCs w:val="20"/>
        </w:rPr>
      </w:pPr>
      <w:r w:rsidRPr="00AC6A41">
        <w:rPr>
          <w:sz w:val="20"/>
          <w:szCs w:val="20"/>
        </w:rPr>
        <w:t>DO PAGAMENTO</w:t>
      </w:r>
    </w:p>
    <w:p w:rsidR="005F6BD1" w:rsidRPr="00EE5908" w:rsidRDefault="005F6BD1" w:rsidP="005F6BD1">
      <w:pPr>
        <w:pStyle w:val="PargrafodaLista"/>
        <w:numPr>
          <w:ilvl w:val="1"/>
          <w:numId w:val="1"/>
        </w:numPr>
        <w:suppressAutoHyphens/>
        <w:spacing w:after="200" w:line="276" w:lineRule="auto"/>
        <w:ind w:left="1000"/>
        <w:contextualSpacing w:val="0"/>
        <w:jc w:val="both"/>
        <w:rPr>
          <w:rFonts w:ascii="Arial" w:hAnsi="Arial" w:cs="Arial"/>
          <w:sz w:val="20"/>
          <w:szCs w:val="20"/>
        </w:rPr>
      </w:pPr>
      <w:r w:rsidRPr="00EE5908">
        <w:rPr>
          <w:rFonts w:ascii="Arial" w:hAnsi="Arial" w:cs="Arial"/>
          <w:sz w:val="20"/>
          <w:szCs w:val="20"/>
        </w:rPr>
        <w:t xml:space="preserve">O pagamento será realizado até </w:t>
      </w:r>
      <w:r w:rsidRPr="00EE5908">
        <w:rPr>
          <w:rFonts w:ascii="Arial" w:hAnsi="Arial" w:cs="Arial"/>
          <w:b/>
          <w:bCs/>
          <w:sz w:val="20"/>
          <w:szCs w:val="20"/>
        </w:rPr>
        <w:t xml:space="preserve">30 </w:t>
      </w:r>
      <w:r w:rsidRPr="00EE5908">
        <w:rPr>
          <w:rFonts w:ascii="Arial" w:hAnsi="Arial" w:cs="Arial"/>
          <w:sz w:val="20"/>
          <w:szCs w:val="20"/>
        </w:rPr>
        <w:t xml:space="preserve">dias após a última entrega do mês, através de </w:t>
      </w:r>
      <w:r w:rsidRPr="00EE5908">
        <w:rPr>
          <w:rFonts w:ascii="Arial" w:hAnsi="Arial" w:cs="Arial"/>
          <w:b/>
          <w:bCs/>
          <w:sz w:val="20"/>
          <w:szCs w:val="20"/>
        </w:rPr>
        <w:t>ORDEM BANCARIA</w:t>
      </w:r>
      <w:r w:rsidRPr="00EE5908">
        <w:rPr>
          <w:rFonts w:ascii="Arial" w:hAnsi="Arial" w:cs="Arial"/>
          <w:sz w:val="20"/>
          <w:szCs w:val="20"/>
        </w:rPr>
        <w:t>, mediante apresentação de documento fiscal correspondente ao fornecimento efetuado, vedada à antecipação de pagamento, para cada faturamento.</w:t>
      </w:r>
    </w:p>
    <w:p w:rsidR="005F6BD1" w:rsidRPr="00952BA0" w:rsidRDefault="005F6BD1" w:rsidP="005F6BD1">
      <w:pPr>
        <w:pStyle w:val="PargrafodaLista"/>
        <w:numPr>
          <w:ilvl w:val="1"/>
          <w:numId w:val="1"/>
        </w:numPr>
        <w:spacing w:before="120" w:after="120" w:line="276" w:lineRule="auto"/>
        <w:ind w:left="284" w:firstLine="0"/>
        <w:jc w:val="both"/>
        <w:rPr>
          <w:rFonts w:ascii="Arial" w:hAnsi="Arial" w:cs="Arial"/>
          <w:sz w:val="20"/>
          <w:szCs w:val="20"/>
          <w:lang w:eastAsia="en-US"/>
        </w:rPr>
      </w:pPr>
      <w:r w:rsidRPr="00952BA0">
        <w:rPr>
          <w:rFonts w:ascii="Arial" w:hAnsi="Arial" w:cs="Arial"/>
          <w:sz w:val="20"/>
          <w:szCs w:val="20"/>
          <w:lang w:eastAsia="en-US"/>
        </w:rPr>
        <w:t>O pagamento será efetuado pela CONTRATANTE após comprovação do fornecimento do produto, devendo o documento fiscal (nota do produtor rural/bloco do produtor; nota avulsa ou nota fiscal/grupo formal) estar devidamente atestada pelo setor competente, e mediante a apresentação das certidões que e se fizerem necessárias.</w:t>
      </w:r>
    </w:p>
    <w:p w:rsidR="005F6BD1" w:rsidRPr="00952BA0" w:rsidRDefault="005F6BD1" w:rsidP="005F6BD1">
      <w:pPr>
        <w:pStyle w:val="PargrafodaLista"/>
        <w:numPr>
          <w:ilvl w:val="1"/>
          <w:numId w:val="1"/>
        </w:numPr>
        <w:spacing w:before="120" w:after="120" w:line="276" w:lineRule="auto"/>
        <w:ind w:left="284" w:firstLine="0"/>
        <w:contextualSpacing w:val="0"/>
        <w:jc w:val="both"/>
        <w:rPr>
          <w:rFonts w:ascii="Arial" w:hAnsi="Arial" w:cs="Arial"/>
          <w:sz w:val="20"/>
          <w:szCs w:val="20"/>
          <w:lang w:eastAsia="en-US"/>
        </w:rPr>
      </w:pPr>
      <w:r w:rsidRPr="00952BA0">
        <w:rPr>
          <w:rFonts w:ascii="Arial" w:hAnsi="Arial" w:cs="Arial"/>
          <w:sz w:val="20"/>
          <w:szCs w:val="20"/>
          <w:lang w:eastAsia="en-US"/>
        </w:rPr>
        <w:t>Havendo erro na emissão do documento fiscal ou dos documentos pertinentes à contratação, ou, ainda, circunstância que impeça a liquidação da despesa, o pagamento ficará pendente até a regularização pela CONTRATADA. Nesta hipótese o prazo para pagamento somente terá início após o saneamento da irregularidade, não acarretando qualquer ônus para a CONTRATANTE</w:t>
      </w:r>
    </w:p>
    <w:p w:rsidR="005F6BD1" w:rsidRPr="00AC6A41" w:rsidRDefault="005F6BD1" w:rsidP="005F6BD1">
      <w:pPr>
        <w:pStyle w:val="Nivel10"/>
        <w:numPr>
          <w:ilvl w:val="0"/>
          <w:numId w:val="1"/>
        </w:numPr>
        <w:spacing w:after="120"/>
        <w:ind w:left="357" w:hanging="357"/>
        <w:rPr>
          <w:sz w:val="20"/>
          <w:szCs w:val="20"/>
        </w:rPr>
      </w:pPr>
      <w:r w:rsidRPr="00AC6A41">
        <w:rPr>
          <w:sz w:val="20"/>
          <w:szCs w:val="20"/>
        </w:rPr>
        <w:t>DO REAJUSTE</w:t>
      </w:r>
    </w:p>
    <w:p w:rsidR="005F6BD1" w:rsidRPr="00AC6A41" w:rsidRDefault="005F6BD1" w:rsidP="005F6BD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Os preços são fixos e irreajustáveis no prazo de um ano contado da data limite para a apresentação das propostas.</w:t>
      </w:r>
    </w:p>
    <w:p w:rsidR="005F6BD1" w:rsidRPr="00AC6A41" w:rsidRDefault="005F6BD1" w:rsidP="005F6BD1">
      <w:pPr>
        <w:pStyle w:val="Nivel10"/>
        <w:numPr>
          <w:ilvl w:val="0"/>
          <w:numId w:val="30"/>
        </w:numPr>
        <w:spacing w:after="120"/>
        <w:rPr>
          <w:sz w:val="20"/>
          <w:szCs w:val="20"/>
        </w:rPr>
      </w:pPr>
      <w:r w:rsidRPr="00AC6A41">
        <w:rPr>
          <w:sz w:val="20"/>
          <w:szCs w:val="20"/>
        </w:rPr>
        <w:t>DAS SANÇÕES ADMINISTRATIVAS</w:t>
      </w:r>
    </w:p>
    <w:p w:rsidR="005F6BD1" w:rsidRPr="00705F65" w:rsidRDefault="005F6BD1" w:rsidP="005F6BD1">
      <w:pPr>
        <w:numPr>
          <w:ilvl w:val="1"/>
          <w:numId w:val="1"/>
        </w:numPr>
        <w:spacing w:before="120" w:after="120" w:line="276" w:lineRule="auto"/>
        <w:ind w:left="425" w:firstLine="0"/>
        <w:jc w:val="both"/>
        <w:rPr>
          <w:rFonts w:ascii="Arial" w:hAnsi="Arial" w:cs="Arial"/>
          <w:sz w:val="20"/>
          <w:szCs w:val="20"/>
        </w:rPr>
      </w:pPr>
      <w:r w:rsidRPr="00705F65">
        <w:rPr>
          <w:rFonts w:ascii="Arial" w:hAnsi="Arial" w:cs="Arial"/>
          <w:sz w:val="20"/>
          <w:szCs w:val="20"/>
        </w:rPr>
        <w:t>Comete infração administrativa nos termos da Lei nº 10.520, de 2002, a Contratada que:</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705F65">
        <w:rPr>
          <w:rFonts w:ascii="Arial" w:hAnsi="Arial" w:cs="Arial"/>
          <w:sz w:val="20"/>
          <w:szCs w:val="20"/>
        </w:rPr>
        <w:t>inexecutar</w:t>
      </w:r>
      <w:proofErr w:type="spellEnd"/>
      <w:proofErr w:type="gramEnd"/>
      <w:r w:rsidRPr="00705F65">
        <w:rPr>
          <w:rFonts w:ascii="Arial" w:hAnsi="Arial" w:cs="Arial"/>
          <w:sz w:val="20"/>
          <w:szCs w:val="20"/>
        </w:rPr>
        <w:t xml:space="preserve"> total ou parcialmente qualquer das obrigações assumidas em decorrência da contratação;</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ensejar</w:t>
      </w:r>
      <w:proofErr w:type="gramEnd"/>
      <w:r w:rsidRPr="00705F65">
        <w:rPr>
          <w:rFonts w:ascii="Arial" w:hAnsi="Arial" w:cs="Arial"/>
          <w:sz w:val="20"/>
          <w:szCs w:val="20"/>
        </w:rPr>
        <w:t xml:space="preserve"> o retardamento da execução do objeto;</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falhar</w:t>
      </w:r>
      <w:proofErr w:type="gramEnd"/>
      <w:r w:rsidRPr="00705F65">
        <w:rPr>
          <w:rFonts w:ascii="Arial" w:hAnsi="Arial" w:cs="Arial"/>
          <w:sz w:val="20"/>
          <w:szCs w:val="20"/>
        </w:rPr>
        <w:t xml:space="preserve"> ou fraudar na execução do contrato;</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comportar</w:t>
      </w:r>
      <w:proofErr w:type="gramEnd"/>
      <w:r w:rsidRPr="00705F65">
        <w:rPr>
          <w:rFonts w:ascii="Arial" w:hAnsi="Arial" w:cs="Arial"/>
          <w:sz w:val="20"/>
          <w:szCs w:val="20"/>
        </w:rPr>
        <w:t>-se de modo inidôneo;</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cometer</w:t>
      </w:r>
      <w:proofErr w:type="gramEnd"/>
      <w:r w:rsidRPr="00705F65">
        <w:rPr>
          <w:rFonts w:ascii="Arial" w:hAnsi="Arial" w:cs="Arial"/>
          <w:sz w:val="20"/>
          <w:szCs w:val="20"/>
        </w:rPr>
        <w:t xml:space="preserve"> fraude fiscal;</w:t>
      </w:r>
    </w:p>
    <w:p w:rsidR="005F6BD1" w:rsidRPr="00705F65" w:rsidRDefault="005F6BD1" w:rsidP="005F6BD1">
      <w:pPr>
        <w:pStyle w:val="PargrafodaLista"/>
        <w:numPr>
          <w:ilvl w:val="1"/>
          <w:numId w:val="1"/>
        </w:numPr>
        <w:spacing w:before="120" w:after="120" w:line="276" w:lineRule="auto"/>
        <w:ind w:left="426" w:right="-30" w:firstLine="0"/>
        <w:jc w:val="both"/>
        <w:rPr>
          <w:rFonts w:ascii="Arial" w:hAnsi="Arial" w:cs="Arial"/>
          <w:sz w:val="20"/>
          <w:szCs w:val="20"/>
        </w:rPr>
      </w:pPr>
      <w:r w:rsidRPr="00705F65">
        <w:rPr>
          <w:rFonts w:ascii="Arial" w:hAnsi="Arial" w:cs="Arial"/>
          <w:sz w:val="20"/>
          <w:szCs w:val="20"/>
        </w:rPr>
        <w:t xml:space="preserve">Pela inexecução </w:t>
      </w:r>
      <w:r w:rsidRPr="00705F65">
        <w:rPr>
          <w:rFonts w:ascii="Arial" w:hAnsi="Arial" w:cs="Arial"/>
          <w:sz w:val="20"/>
          <w:szCs w:val="20"/>
          <w:u w:val="single"/>
        </w:rPr>
        <w:t>total ou parcial</w:t>
      </w:r>
      <w:r w:rsidRPr="00705F65">
        <w:rPr>
          <w:rFonts w:ascii="Arial" w:hAnsi="Arial" w:cs="Arial"/>
          <w:sz w:val="20"/>
          <w:szCs w:val="20"/>
        </w:rPr>
        <w:t xml:space="preserve"> do objeto deste contrato, a Administração pode aplicar à CONTRATADA as seguintes sanções:</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b/>
          <w:sz w:val="20"/>
          <w:szCs w:val="20"/>
        </w:rPr>
        <w:t>Advertência,</w:t>
      </w:r>
      <w:r w:rsidRPr="00705F65">
        <w:rPr>
          <w:rFonts w:ascii="Arial" w:hAnsi="Arial" w:cs="Arial"/>
          <w:sz w:val="20"/>
          <w:szCs w:val="20"/>
        </w:rPr>
        <w:t xml:space="preserve"> por faltas leves, assim entendidas aquelas que não acarretem prejuízos significativos para a Contratante;</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lastRenderedPageBreak/>
        <w:t>multa</w:t>
      </w:r>
      <w:proofErr w:type="gramEnd"/>
      <w:r w:rsidRPr="00705F65">
        <w:rPr>
          <w:rFonts w:ascii="Arial" w:hAnsi="Arial" w:cs="Arial"/>
          <w:sz w:val="20"/>
          <w:szCs w:val="20"/>
        </w:rPr>
        <w:t xml:space="preserve"> moratória de 0,5 % (zero virgula cinco por cento) por dia de atraso injustificado sobre o valor da parcela inadimplida, até o limite de 20 (sessenta) dias;</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multa</w:t>
      </w:r>
      <w:proofErr w:type="gramEnd"/>
      <w:r w:rsidRPr="00705F65">
        <w:rPr>
          <w:rFonts w:ascii="Arial" w:hAnsi="Arial" w:cs="Arial"/>
          <w:sz w:val="20"/>
          <w:szCs w:val="20"/>
        </w:rPr>
        <w:t xml:space="preserve"> compensatória de 15% (quinze por cento) sobre o valor total do contrato, no caso de inexecução total do objeto;</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em</w:t>
      </w:r>
      <w:proofErr w:type="gramEnd"/>
      <w:r w:rsidRPr="00705F65">
        <w:rPr>
          <w:rFonts w:ascii="Arial" w:hAnsi="Arial" w:cs="Arial"/>
          <w:sz w:val="20"/>
          <w:szCs w:val="20"/>
        </w:rPr>
        <w:t xml:space="preserve"> caso de inexecução parcial, a multa compensatória, no mesmo percentual do subitem acima, será aplicada de forma proporcional à obrigação inadimplida;</w:t>
      </w:r>
    </w:p>
    <w:p w:rsidR="005F6BD1" w:rsidRPr="00705F65" w:rsidRDefault="005F6BD1" w:rsidP="005F6BD1">
      <w:pPr>
        <w:numPr>
          <w:ilvl w:val="2"/>
          <w:numId w:val="1"/>
        </w:numPr>
        <w:spacing w:before="120" w:after="120" w:line="276" w:lineRule="auto"/>
        <w:ind w:left="1134" w:firstLine="0"/>
        <w:jc w:val="both"/>
        <w:rPr>
          <w:rFonts w:ascii="Arial" w:hAnsi="Arial" w:cs="Arial"/>
          <w:b/>
          <w:i/>
          <w:sz w:val="20"/>
          <w:szCs w:val="20"/>
          <w:u w:val="single"/>
        </w:rPr>
      </w:pPr>
      <w:proofErr w:type="gramStart"/>
      <w:r w:rsidRPr="00705F65">
        <w:rPr>
          <w:rFonts w:ascii="Arial" w:hAnsi="Arial" w:cs="Arial"/>
          <w:sz w:val="20"/>
          <w:szCs w:val="20"/>
        </w:rPr>
        <w:t>suspensão</w:t>
      </w:r>
      <w:proofErr w:type="gramEnd"/>
      <w:r w:rsidRPr="00705F65">
        <w:rPr>
          <w:rFonts w:ascii="Arial" w:hAnsi="Arial" w:cs="Arial"/>
          <w:sz w:val="20"/>
          <w:szCs w:val="20"/>
        </w:rPr>
        <w:t xml:space="preserve"> de licitar e impedimento de contratar com o órgão, entidade ou unidade administrativa pela qual a Administração Pública opera e atua concretamente, pelo prazo de até dois anos;</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declaração</w:t>
      </w:r>
      <w:proofErr w:type="gramEnd"/>
      <w:r w:rsidRPr="00705F65">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F6BD1" w:rsidRPr="00705F65" w:rsidRDefault="005F6BD1" w:rsidP="005F6BD1">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As sanções previstas nos subitens 12.2.1, 12.2.5 e 12.2.6 poderão ser aplicadas à CONTRATADA juntamente com as de multa, descontando-a dos pagamentos a serem efetuados.</w:t>
      </w:r>
    </w:p>
    <w:p w:rsidR="005F6BD1" w:rsidRPr="00705F65" w:rsidRDefault="005F6BD1" w:rsidP="005F6BD1">
      <w:pPr>
        <w:numPr>
          <w:ilvl w:val="1"/>
          <w:numId w:val="1"/>
        </w:numPr>
        <w:spacing w:before="120" w:after="120" w:line="276" w:lineRule="auto"/>
        <w:ind w:left="284" w:firstLine="0"/>
        <w:jc w:val="both"/>
        <w:rPr>
          <w:rFonts w:ascii="Arial" w:hAnsi="Arial" w:cs="Arial"/>
          <w:sz w:val="20"/>
          <w:szCs w:val="20"/>
        </w:rPr>
      </w:pPr>
      <w:r w:rsidRPr="00705F65">
        <w:rPr>
          <w:rFonts w:ascii="Arial" w:hAnsi="Arial" w:cs="Arial"/>
          <w:sz w:val="20"/>
          <w:szCs w:val="20"/>
        </w:rPr>
        <w:t xml:space="preserve">Também ficam sujeitas às penalidades do art. 87, III e IV da Lei nº 8.666, de 1993, </w:t>
      </w:r>
      <w:proofErr w:type="spellStart"/>
      <w:r w:rsidRPr="00705F65">
        <w:rPr>
          <w:rFonts w:ascii="Arial" w:hAnsi="Arial" w:cs="Arial"/>
          <w:sz w:val="20"/>
          <w:szCs w:val="20"/>
        </w:rPr>
        <w:t>asempresas</w:t>
      </w:r>
      <w:proofErr w:type="spellEnd"/>
      <w:r w:rsidRPr="00705F65">
        <w:rPr>
          <w:rFonts w:ascii="Arial" w:hAnsi="Arial" w:cs="Arial"/>
          <w:sz w:val="20"/>
          <w:szCs w:val="20"/>
        </w:rPr>
        <w:t xml:space="preserve"> ou profissionais que:</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tenham</w:t>
      </w:r>
      <w:proofErr w:type="gramEnd"/>
      <w:r w:rsidRPr="00705F65">
        <w:rPr>
          <w:rFonts w:ascii="Arial" w:hAnsi="Arial" w:cs="Arial"/>
          <w:sz w:val="20"/>
          <w:szCs w:val="20"/>
        </w:rPr>
        <w:t xml:space="preserve"> sofrido condenação definitiva por praticar, por meio dolosos, fraude fiscal no recolhimento de quaisquer tributos;</w:t>
      </w:r>
    </w:p>
    <w:p w:rsidR="005F6BD1" w:rsidRPr="00705F65" w:rsidRDefault="005F6BD1" w:rsidP="005F6BD1">
      <w:pPr>
        <w:numPr>
          <w:ilvl w:val="2"/>
          <w:numId w:val="1"/>
        </w:numPr>
        <w:spacing w:before="120" w:after="120" w:line="276" w:lineRule="auto"/>
        <w:ind w:left="1134" w:firstLine="0"/>
        <w:jc w:val="both"/>
        <w:rPr>
          <w:rFonts w:ascii="Arial" w:hAnsi="Arial" w:cs="Arial"/>
          <w:sz w:val="20"/>
          <w:szCs w:val="20"/>
        </w:rPr>
      </w:pPr>
      <w:proofErr w:type="gramStart"/>
      <w:r w:rsidRPr="00705F65">
        <w:rPr>
          <w:rFonts w:ascii="Arial" w:hAnsi="Arial" w:cs="Arial"/>
          <w:sz w:val="20"/>
          <w:szCs w:val="20"/>
        </w:rPr>
        <w:t>tenham</w:t>
      </w:r>
      <w:proofErr w:type="gramEnd"/>
      <w:r w:rsidRPr="00705F65">
        <w:rPr>
          <w:rFonts w:ascii="Arial" w:hAnsi="Arial" w:cs="Arial"/>
          <w:sz w:val="20"/>
          <w:szCs w:val="20"/>
        </w:rPr>
        <w:t xml:space="preserve"> praticado atos ilícitos visando a frustrar os objetivos da licitação;</w:t>
      </w:r>
    </w:p>
    <w:p w:rsidR="005F6BD1" w:rsidRPr="00705F65" w:rsidRDefault="005F6BD1" w:rsidP="005F6BD1">
      <w:pPr>
        <w:numPr>
          <w:ilvl w:val="2"/>
          <w:numId w:val="1"/>
        </w:numPr>
        <w:spacing w:before="240" w:after="120" w:line="276" w:lineRule="auto"/>
        <w:ind w:left="1134" w:right="-17" w:firstLine="0"/>
        <w:jc w:val="both"/>
        <w:rPr>
          <w:rFonts w:ascii="Arial" w:hAnsi="Arial" w:cs="Arial"/>
          <w:sz w:val="20"/>
          <w:szCs w:val="20"/>
        </w:rPr>
      </w:pPr>
      <w:proofErr w:type="gramStart"/>
      <w:r w:rsidRPr="00705F65">
        <w:rPr>
          <w:rFonts w:ascii="Arial" w:hAnsi="Arial" w:cs="Arial"/>
          <w:sz w:val="20"/>
          <w:szCs w:val="20"/>
        </w:rPr>
        <w:t>demonstrem</w:t>
      </w:r>
      <w:proofErr w:type="gramEnd"/>
      <w:r w:rsidRPr="00705F65">
        <w:rPr>
          <w:rFonts w:ascii="Arial" w:hAnsi="Arial" w:cs="Arial"/>
          <w:sz w:val="20"/>
          <w:szCs w:val="20"/>
        </w:rPr>
        <w:t xml:space="preserve"> não possuir idoneidade para contratar com a Administração em virtude de atos ilícitos praticados.</w:t>
      </w:r>
    </w:p>
    <w:p w:rsidR="005F6BD1" w:rsidRPr="00705F65" w:rsidRDefault="005F6BD1" w:rsidP="005F6BD1">
      <w:pPr>
        <w:numPr>
          <w:ilvl w:val="1"/>
          <w:numId w:val="1"/>
        </w:numPr>
        <w:spacing w:before="120" w:after="120" w:line="276" w:lineRule="auto"/>
        <w:ind w:left="284" w:firstLine="0"/>
        <w:jc w:val="both"/>
        <w:rPr>
          <w:rFonts w:ascii="Arial" w:hAnsi="Arial" w:cs="Arial"/>
          <w:sz w:val="20"/>
          <w:szCs w:val="20"/>
        </w:rPr>
      </w:pPr>
      <w:r w:rsidRPr="00705F65">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F6BD1" w:rsidRPr="00705F65" w:rsidRDefault="005F6BD1" w:rsidP="005F6BD1">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5F6BD1" w:rsidRPr="00705F65" w:rsidRDefault="005F6BD1" w:rsidP="005F6BD1">
      <w:pPr>
        <w:numPr>
          <w:ilvl w:val="2"/>
          <w:numId w:val="1"/>
        </w:numPr>
        <w:spacing w:before="120" w:after="120" w:line="276" w:lineRule="auto"/>
        <w:ind w:left="1134" w:right="-30" w:firstLine="0"/>
        <w:jc w:val="both"/>
        <w:rPr>
          <w:rFonts w:ascii="Arial" w:hAnsi="Arial" w:cs="Arial"/>
          <w:sz w:val="20"/>
          <w:szCs w:val="20"/>
        </w:rPr>
      </w:pPr>
      <w:r w:rsidRPr="00705F65">
        <w:rPr>
          <w:rFonts w:ascii="Arial" w:hAnsi="Arial" w:cs="Arial"/>
          <w:sz w:val="20"/>
          <w:szCs w:val="20"/>
        </w:rPr>
        <w:t>Caso a Contratante determine, a multa deverá ser recolhida no prazo máximo de 30 (trinta) dias, a contar da data do recebimento da comunicação enviada pela autoridade competente.</w:t>
      </w:r>
    </w:p>
    <w:p w:rsidR="005F6BD1" w:rsidRPr="00705F65" w:rsidRDefault="005F6BD1" w:rsidP="005F6BD1">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5F6BD1" w:rsidRPr="00705F65" w:rsidRDefault="005F6BD1" w:rsidP="005F6BD1">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F6BD1" w:rsidRPr="00705F65" w:rsidRDefault="005F6BD1" w:rsidP="005F6BD1">
      <w:pPr>
        <w:pStyle w:val="Nivel2"/>
        <w:numPr>
          <w:ilvl w:val="1"/>
          <w:numId w:val="1"/>
        </w:numPr>
        <w:ind w:left="284" w:firstLine="0"/>
        <w:rPr>
          <w:rFonts w:ascii="Arial" w:hAnsi="Arial" w:cs="Arial"/>
        </w:rPr>
      </w:pPr>
      <w:r w:rsidRPr="00705F65">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w:t>
      </w:r>
      <w:r w:rsidRPr="00705F65">
        <w:rPr>
          <w:rFonts w:ascii="Arial" w:hAnsi="Arial" w:cs="Arial"/>
        </w:rPr>
        <w:lastRenderedPageBreak/>
        <w:t xml:space="preserve">apuração da responsabilidade da empresa deverão ser remetidas à autoridade competente, com despacho fundamentado, para ciência e decisão sobre a eventual instauração de investigação preliminar ou Processo Administrativo de Responsabilização - PAR. </w:t>
      </w:r>
    </w:p>
    <w:p w:rsidR="005F6BD1" w:rsidRPr="00705F65" w:rsidRDefault="005F6BD1" w:rsidP="005F6BD1">
      <w:pPr>
        <w:pStyle w:val="Nivel2"/>
        <w:numPr>
          <w:ilvl w:val="1"/>
          <w:numId w:val="1"/>
        </w:numPr>
        <w:ind w:left="284" w:firstLine="0"/>
        <w:rPr>
          <w:rFonts w:ascii="Arial" w:hAnsi="Arial" w:cs="Arial"/>
        </w:rPr>
      </w:pPr>
      <w:r w:rsidRPr="00705F65">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5F6BD1" w:rsidRPr="00705F65" w:rsidRDefault="005F6BD1" w:rsidP="005F6BD1">
      <w:pPr>
        <w:pStyle w:val="Nivel2"/>
        <w:numPr>
          <w:ilvl w:val="1"/>
          <w:numId w:val="1"/>
        </w:numPr>
        <w:ind w:left="284" w:firstLine="0"/>
        <w:rPr>
          <w:rFonts w:ascii="Arial" w:hAnsi="Arial" w:cs="Arial"/>
        </w:rPr>
      </w:pPr>
      <w:r w:rsidRPr="00705F65">
        <w:rPr>
          <w:rFonts w:ascii="Arial" w:hAnsi="Arial" w:cs="Arial"/>
        </w:rPr>
        <w:t xml:space="preserve">O processamento do PAR não interfere no seguimento regular dos processos administrativos específicos para apuração da ocorrência de danos e prejuízos à Administração </w:t>
      </w:r>
      <w:proofErr w:type="gramStart"/>
      <w:r w:rsidRPr="00705F65">
        <w:rPr>
          <w:rFonts w:ascii="Arial" w:hAnsi="Arial" w:cs="Arial"/>
        </w:rPr>
        <w:t>Pública Federal resultantes</w:t>
      </w:r>
      <w:proofErr w:type="gramEnd"/>
      <w:r w:rsidRPr="00705F65">
        <w:rPr>
          <w:rFonts w:ascii="Arial" w:hAnsi="Arial" w:cs="Arial"/>
        </w:rPr>
        <w:t xml:space="preserve"> de ato lesivo cometido por pessoa jurídica, com ou sem a participação de agente público. </w:t>
      </w:r>
    </w:p>
    <w:p w:rsidR="005F6BD1" w:rsidRDefault="005F6BD1" w:rsidP="005F6BD1">
      <w:pPr>
        <w:pStyle w:val="Nivel10"/>
        <w:spacing w:before="120"/>
        <w:ind w:right="-30" w:firstLine="0"/>
        <w:rPr>
          <w:bCs/>
          <w:color w:val="auto"/>
        </w:rPr>
      </w:pPr>
    </w:p>
    <w:p w:rsidR="005F6BD1" w:rsidRPr="00705F65" w:rsidRDefault="005F6BD1" w:rsidP="005F6BD1">
      <w:pPr>
        <w:pStyle w:val="Nivel10"/>
        <w:spacing w:before="120"/>
        <w:ind w:right="-30" w:firstLine="0"/>
        <w:rPr>
          <w:bCs/>
          <w:color w:val="auto"/>
        </w:rPr>
      </w:pPr>
    </w:p>
    <w:p w:rsidR="005F6BD1" w:rsidRPr="0092169C" w:rsidRDefault="005F6BD1" w:rsidP="005F6BD1">
      <w:pPr>
        <w:spacing w:after="360"/>
        <w:ind w:left="360"/>
        <w:jc w:val="center"/>
        <w:rPr>
          <w:rFonts w:ascii="Arial" w:hAnsi="Arial" w:cs="Arial"/>
          <w:sz w:val="20"/>
          <w:szCs w:val="20"/>
        </w:rPr>
      </w:pPr>
      <w:r w:rsidRPr="0092169C">
        <w:rPr>
          <w:rFonts w:ascii="Arial" w:hAnsi="Arial" w:cs="Arial"/>
          <w:sz w:val="20"/>
          <w:szCs w:val="20"/>
        </w:rPr>
        <w:t>Sousa/PB, 18 de Novembro de 2020.</w:t>
      </w:r>
    </w:p>
    <w:p w:rsidR="005F6BD1" w:rsidRPr="00705F65" w:rsidRDefault="005F6BD1" w:rsidP="005F6BD1">
      <w:pPr>
        <w:spacing w:after="360"/>
        <w:ind w:left="360"/>
        <w:jc w:val="center"/>
        <w:rPr>
          <w:rFonts w:ascii="Arial" w:hAnsi="Arial" w:cs="Arial"/>
          <w:sz w:val="20"/>
          <w:szCs w:val="20"/>
        </w:rPr>
      </w:pPr>
    </w:p>
    <w:p w:rsidR="005F6BD1" w:rsidRDefault="005F6BD1" w:rsidP="005F6BD1">
      <w:pPr>
        <w:ind w:left="360"/>
        <w:jc w:val="center"/>
        <w:rPr>
          <w:rFonts w:ascii="Arial" w:hAnsi="Arial" w:cs="Arial"/>
          <w:sz w:val="20"/>
          <w:szCs w:val="20"/>
        </w:rPr>
      </w:pPr>
    </w:p>
    <w:p w:rsidR="005F6BD1" w:rsidRPr="00705F65" w:rsidRDefault="005F6BD1" w:rsidP="005F6BD1">
      <w:pPr>
        <w:ind w:left="360"/>
        <w:jc w:val="center"/>
        <w:rPr>
          <w:rFonts w:ascii="Arial" w:hAnsi="Arial" w:cs="Arial"/>
          <w:sz w:val="20"/>
          <w:szCs w:val="20"/>
        </w:rPr>
      </w:pPr>
      <w:r w:rsidRPr="00705F65">
        <w:rPr>
          <w:rFonts w:ascii="Arial" w:hAnsi="Arial" w:cs="Arial"/>
          <w:sz w:val="20"/>
          <w:szCs w:val="20"/>
        </w:rPr>
        <w:t>Lane Maria de Oliveira Gadelha Souza</w:t>
      </w:r>
    </w:p>
    <w:p w:rsidR="005F6BD1" w:rsidRPr="00705F65" w:rsidRDefault="005F6BD1" w:rsidP="005F6BD1">
      <w:pPr>
        <w:ind w:left="360"/>
        <w:jc w:val="center"/>
        <w:rPr>
          <w:rFonts w:ascii="Arial" w:hAnsi="Arial" w:cs="Arial"/>
          <w:sz w:val="20"/>
          <w:szCs w:val="20"/>
        </w:rPr>
      </w:pPr>
      <w:r w:rsidRPr="00705F65">
        <w:rPr>
          <w:rFonts w:ascii="Arial" w:hAnsi="Arial" w:cs="Arial"/>
          <w:sz w:val="20"/>
          <w:szCs w:val="20"/>
        </w:rPr>
        <w:t>Nutricionista</w:t>
      </w:r>
    </w:p>
    <w:p w:rsidR="005F6BD1" w:rsidRPr="00705F65" w:rsidRDefault="005F6BD1" w:rsidP="005F6BD1">
      <w:pPr>
        <w:ind w:left="360"/>
        <w:jc w:val="center"/>
        <w:rPr>
          <w:rFonts w:ascii="Arial" w:hAnsi="Arial" w:cs="Arial"/>
          <w:sz w:val="20"/>
          <w:szCs w:val="20"/>
        </w:rPr>
      </w:pPr>
      <w:r w:rsidRPr="00705F65">
        <w:rPr>
          <w:rFonts w:ascii="Arial" w:hAnsi="Arial" w:cs="Arial"/>
          <w:sz w:val="20"/>
          <w:szCs w:val="20"/>
        </w:rPr>
        <w:t>IFPB – Campus Sousa</w:t>
      </w:r>
    </w:p>
    <w:p w:rsidR="005F6BD1" w:rsidRPr="00705F65" w:rsidRDefault="005F6BD1" w:rsidP="005F6BD1">
      <w:pPr>
        <w:ind w:left="360"/>
        <w:jc w:val="center"/>
        <w:rPr>
          <w:rFonts w:ascii="Arial" w:hAnsi="Arial" w:cs="Arial"/>
          <w:sz w:val="20"/>
          <w:szCs w:val="20"/>
        </w:rPr>
      </w:pPr>
      <w:r w:rsidRPr="00705F65">
        <w:rPr>
          <w:rFonts w:ascii="Arial" w:hAnsi="Arial" w:cs="Arial"/>
          <w:sz w:val="20"/>
          <w:szCs w:val="20"/>
        </w:rPr>
        <w:t>Matrícula 1102923</w:t>
      </w:r>
    </w:p>
    <w:p w:rsidR="00EA2D85" w:rsidRDefault="00EA2D85" w:rsidP="00EA2D85">
      <w:pPr>
        <w:jc w:val="center"/>
        <w:rPr>
          <w:sz w:val="20"/>
          <w:szCs w:val="20"/>
        </w:rPr>
      </w:pPr>
    </w:p>
    <w:p w:rsidR="00EA2D85" w:rsidRDefault="00EA2D85" w:rsidP="00EA2D85">
      <w:pPr>
        <w:jc w:val="center"/>
        <w:rPr>
          <w:sz w:val="20"/>
          <w:szCs w:val="20"/>
        </w:rPr>
      </w:pPr>
    </w:p>
    <w:p w:rsidR="00EA2D85" w:rsidRDefault="00EA2D85">
      <w:pPr>
        <w:rPr>
          <w:sz w:val="20"/>
          <w:szCs w:val="20"/>
        </w:rPr>
      </w:pPr>
      <w:r>
        <w:rPr>
          <w:sz w:val="20"/>
          <w:szCs w:val="20"/>
        </w:rPr>
        <w:br w:type="page"/>
      </w:r>
    </w:p>
    <w:p w:rsidR="00EA2D85" w:rsidRDefault="00EA2D85" w:rsidP="00EA2D85">
      <w:pPr>
        <w:jc w:val="center"/>
        <w:rPr>
          <w:rFonts w:ascii="Arial" w:hAnsi="Arial" w:cs="Arial"/>
          <w:sz w:val="20"/>
          <w:szCs w:val="20"/>
        </w:rPr>
      </w:pPr>
      <w:r>
        <w:rPr>
          <w:rFonts w:ascii="Arial" w:hAnsi="Arial" w:cs="Arial"/>
          <w:b/>
          <w:sz w:val="20"/>
          <w:szCs w:val="20"/>
        </w:rPr>
        <w:lastRenderedPageBreak/>
        <w:t>ANEXO II</w:t>
      </w:r>
    </w:p>
    <w:p w:rsidR="00EA2D85" w:rsidRDefault="00EA2D85" w:rsidP="00EA2D85">
      <w:pPr>
        <w:jc w:val="center"/>
        <w:rPr>
          <w:rFonts w:ascii="Arial" w:hAnsi="Arial" w:cs="Arial"/>
          <w:b/>
          <w:sz w:val="20"/>
          <w:szCs w:val="20"/>
        </w:rPr>
      </w:pPr>
    </w:p>
    <w:p w:rsidR="00EA2D85" w:rsidRDefault="00EA2D85" w:rsidP="00EA2D85">
      <w:pPr>
        <w:spacing w:line="276" w:lineRule="auto"/>
        <w:jc w:val="center"/>
        <w:rPr>
          <w:rFonts w:ascii="Arial" w:hAnsi="Arial" w:cs="Arial"/>
          <w:b/>
          <w:sz w:val="20"/>
          <w:szCs w:val="20"/>
          <w:u w:val="single"/>
        </w:rPr>
      </w:pPr>
    </w:p>
    <w:p w:rsidR="00EA2D85" w:rsidRDefault="00EA2D85" w:rsidP="00EA2D85">
      <w:pPr>
        <w:ind w:right="-17"/>
        <w:jc w:val="center"/>
        <w:rPr>
          <w:rFonts w:ascii="Arial" w:eastAsia="Times New Roman" w:hAnsi="Arial" w:cs="Arial"/>
          <w:b/>
          <w:sz w:val="20"/>
          <w:szCs w:val="20"/>
        </w:rPr>
      </w:pPr>
      <w:r>
        <w:rPr>
          <w:rFonts w:ascii="Arial" w:eastAsia="Times New Roman" w:hAnsi="Arial" w:cs="Arial"/>
          <w:b/>
          <w:sz w:val="20"/>
          <w:szCs w:val="20"/>
        </w:rPr>
        <w:t>MINUTA TERMO DE CONTRATO</w:t>
      </w:r>
    </w:p>
    <w:p w:rsidR="00EA2D85" w:rsidRDefault="00EA2D85" w:rsidP="00EA2D85">
      <w:pPr>
        <w:ind w:right="-17"/>
        <w:jc w:val="center"/>
        <w:rPr>
          <w:rFonts w:ascii="Arial" w:eastAsia="Times New Roman" w:hAnsi="Arial" w:cs="Arial"/>
          <w:b/>
          <w:sz w:val="20"/>
          <w:szCs w:val="20"/>
        </w:rPr>
      </w:pPr>
    </w:p>
    <w:p w:rsidR="00EA2D85" w:rsidRDefault="00EA2D85" w:rsidP="00EA2D85">
      <w:pPr>
        <w:spacing w:line="276" w:lineRule="auto"/>
        <w:ind w:right="-17"/>
        <w:jc w:val="center"/>
        <w:rPr>
          <w:rFonts w:ascii="Arial" w:eastAsia="Times New Roman" w:hAnsi="Arial" w:cs="Arial"/>
          <w:b/>
          <w:sz w:val="20"/>
          <w:szCs w:val="20"/>
        </w:rPr>
      </w:pPr>
    </w:p>
    <w:p w:rsidR="00EA2D85" w:rsidRDefault="00EA2D85" w:rsidP="00EA2D85">
      <w:pPr>
        <w:spacing w:line="276" w:lineRule="auto"/>
        <w:ind w:right="-17"/>
        <w:jc w:val="center"/>
        <w:rPr>
          <w:rFonts w:ascii="Arial" w:eastAsia="Times New Roman" w:hAnsi="Arial" w:cs="Arial"/>
          <w:b/>
          <w:sz w:val="20"/>
          <w:szCs w:val="20"/>
        </w:rPr>
      </w:pPr>
    </w:p>
    <w:p w:rsidR="00EA2D85" w:rsidRDefault="00EA2D85" w:rsidP="00EA2D85">
      <w:pPr>
        <w:spacing w:after="120" w:line="360" w:lineRule="auto"/>
        <w:ind w:left="4253" w:right="-15"/>
        <w:jc w:val="both"/>
        <w:rPr>
          <w:rFonts w:ascii="Arial" w:eastAsia="Times New Roman" w:hAnsi="Arial" w:cs="Arial"/>
          <w:b/>
          <w:color w:val="FF0000"/>
          <w:sz w:val="20"/>
          <w:szCs w:val="20"/>
        </w:rPr>
      </w:pPr>
      <w:r>
        <w:rPr>
          <w:rFonts w:ascii="Arial" w:eastAsia="Times New Roman" w:hAnsi="Arial" w:cs="Arial"/>
          <w:b/>
          <w:sz w:val="20"/>
          <w:szCs w:val="20"/>
        </w:rPr>
        <w:t xml:space="preserve">TERMO DE CONTRATO DE COMPRA </w:t>
      </w:r>
      <w:proofErr w:type="gramStart"/>
      <w:r>
        <w:rPr>
          <w:rFonts w:ascii="Arial" w:eastAsia="Times New Roman" w:hAnsi="Arial" w:cs="Arial"/>
          <w:b/>
          <w:sz w:val="20"/>
          <w:szCs w:val="20"/>
        </w:rPr>
        <w:t xml:space="preserve">Nº </w:t>
      </w:r>
      <w:r>
        <w:rPr>
          <w:rFonts w:ascii="Arial" w:eastAsia="Times New Roman" w:hAnsi="Arial" w:cs="Arial"/>
          <w:b/>
          <w:color w:val="FF0000"/>
          <w:sz w:val="20"/>
          <w:szCs w:val="20"/>
        </w:rPr>
        <w:t>...</w:t>
      </w:r>
      <w:proofErr w:type="gramEnd"/>
      <w:r>
        <w:rPr>
          <w:rFonts w:ascii="Arial" w:eastAsia="Times New Roman" w:hAnsi="Arial" w:cs="Arial"/>
          <w:b/>
          <w:color w:val="FF0000"/>
          <w:sz w:val="20"/>
          <w:szCs w:val="20"/>
        </w:rPr>
        <w:t>...../....</w:t>
      </w:r>
      <w:r>
        <w:rPr>
          <w:rFonts w:ascii="Arial" w:eastAsia="Times New Roman" w:hAnsi="Arial" w:cs="Arial"/>
          <w:b/>
          <w:sz w:val="20"/>
          <w:szCs w:val="20"/>
        </w:rPr>
        <w:t xml:space="preserve">, QUE FAZEM ENTRE SI O INSTITUTO FEDERAL DE EDUCACAO, CIENCIA E TECNOLOGIA DA PARAIBA - CAMPUS DE SOUSA E A </w:t>
      </w:r>
      <w:r>
        <w:rPr>
          <w:rFonts w:ascii="Arial" w:eastAsia="Times New Roman" w:hAnsi="Arial" w:cs="Arial"/>
          <w:b/>
          <w:color w:val="FF0000"/>
          <w:sz w:val="20"/>
          <w:szCs w:val="20"/>
        </w:rPr>
        <w:t>.....</w:t>
      </w:r>
    </w:p>
    <w:p w:rsidR="00EA2D85" w:rsidRDefault="00EA2D85" w:rsidP="00EA2D85">
      <w:pPr>
        <w:spacing w:line="276" w:lineRule="auto"/>
        <w:ind w:left="3969" w:right="-17"/>
        <w:jc w:val="both"/>
        <w:rPr>
          <w:rFonts w:ascii="Arial" w:eastAsia="Times New Roman" w:hAnsi="Arial" w:cs="Arial"/>
          <w:b/>
          <w:color w:val="FF0000"/>
          <w:sz w:val="20"/>
          <w:szCs w:val="20"/>
        </w:rPr>
      </w:pPr>
    </w:p>
    <w:p w:rsidR="00EA2D85" w:rsidRDefault="00EA2D85" w:rsidP="00EA2D85">
      <w:pPr>
        <w:spacing w:line="360" w:lineRule="auto"/>
        <w:jc w:val="both"/>
        <w:rPr>
          <w:rFonts w:ascii="Arial" w:eastAsia="Times New Roman" w:hAnsi="Arial" w:cs="Arial"/>
          <w:sz w:val="20"/>
          <w:szCs w:val="20"/>
        </w:rPr>
      </w:pPr>
      <w:r>
        <w:rPr>
          <w:rFonts w:ascii="Arial" w:eastAsia="Times New Roman" w:hAnsi="Arial" w:cs="Arial"/>
          <w:sz w:val="20"/>
          <w:szCs w:val="20"/>
        </w:rPr>
        <w:t xml:space="preserve">O INSTITUTO FEDERAL DE EDUCACAO, CIENCIA E TECNOLOGIA DA PARAIBA - IFPB/CAMPUS DE SOUSA-PB, com sede na Rua Presidente Tancredo Neves, s/n - Jardim </w:t>
      </w:r>
      <w:proofErr w:type="spellStart"/>
      <w:r>
        <w:rPr>
          <w:rFonts w:ascii="Arial" w:eastAsia="Times New Roman" w:hAnsi="Arial" w:cs="Arial"/>
          <w:sz w:val="20"/>
          <w:szCs w:val="20"/>
        </w:rPr>
        <w:t>Sorrilândia</w:t>
      </w:r>
      <w:proofErr w:type="spellEnd"/>
      <w:r>
        <w:rPr>
          <w:rFonts w:ascii="Arial" w:eastAsia="Times New Roman" w:hAnsi="Arial" w:cs="Arial"/>
          <w:sz w:val="20"/>
          <w:szCs w:val="20"/>
        </w:rPr>
        <w:t xml:space="preserve">, na cidade de Sousa/PB, </w:t>
      </w:r>
      <w:proofErr w:type="gramStart"/>
      <w:r>
        <w:rPr>
          <w:rFonts w:ascii="Arial" w:eastAsia="Times New Roman" w:hAnsi="Arial" w:cs="Arial"/>
          <w:sz w:val="20"/>
          <w:szCs w:val="20"/>
        </w:rPr>
        <w:t>inscrito(</w:t>
      </w:r>
      <w:proofErr w:type="gramEnd"/>
      <w:r>
        <w:rPr>
          <w:rFonts w:ascii="Arial" w:eastAsia="Times New Roman" w:hAnsi="Arial" w:cs="Arial"/>
          <w:sz w:val="20"/>
          <w:szCs w:val="20"/>
        </w:rPr>
        <w:t>a) no CNPJ sob o nº 10.783.898/0004-18, neste ato representado(a) pelo(a) Diretor Geral, o senhor Francisco Cicupira de Andrade Filho, nomeado pela Portaria nº 2838, de 30 de novembro de 2018, publicada no DOU de 03 de dezembro de 2018, inscrito no CPF sob o nº 139.250.244-68, portador da Carteira de Identidade nº 390.680, SSP-PB, doravante denominada CONTRATANTE, epor  outro  lado ___________ (nome  do  grupo  formal),  com  sede  a ___________ (endereço),  em  ___________ (Município/UF),  inscrita  no  CNPJ  sob  o  n.º ___________, doravante  denominado  CONTRATADO,  fundamentados  nas  disposições  da  Lei  n.º  8.666,  de  21  de  junho de 1993, da Lei nº 11.947/2009 e na Resolução do FNDE nº  06/2020, e tendo  em vista o que consta na Chamada  Pública  n.º ___________,  resolvem  celebrar  o  presente  Contrato,  mediante  as  cláusulas  que seguem.</w:t>
      </w:r>
    </w:p>
    <w:p w:rsidR="00EA2D85" w:rsidRDefault="00EA2D85" w:rsidP="00EA2D85">
      <w:pPr>
        <w:spacing w:line="360" w:lineRule="auto"/>
        <w:jc w:val="both"/>
        <w:rPr>
          <w:rFonts w:ascii="Arial" w:eastAsia="Times New Roman" w:hAnsi="Arial" w:cs="Arial"/>
          <w:sz w:val="20"/>
          <w:szCs w:val="20"/>
        </w:rPr>
      </w:pP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PRIMEIRA – OBJETO</w:t>
      </w:r>
    </w:p>
    <w:p w:rsidR="00EA2D85" w:rsidRDefault="00EA2D85" w:rsidP="00EA2D85">
      <w:pPr>
        <w:keepNext/>
        <w:keepLines/>
        <w:tabs>
          <w:tab w:val="left" w:pos="567"/>
        </w:tabs>
        <w:spacing w:before="240"/>
        <w:ind w:left="142"/>
        <w:jc w:val="both"/>
        <w:outlineLvl w:val="0"/>
        <w:rPr>
          <w:rFonts w:ascii="Arial" w:eastAsiaTheme="majorEastAsia" w:hAnsi="Arial" w:cs="Arial"/>
          <w:bCs/>
          <w:color w:val="000000"/>
          <w:sz w:val="20"/>
          <w:szCs w:val="20"/>
        </w:rPr>
      </w:pPr>
      <w:r>
        <w:rPr>
          <w:rFonts w:ascii="Arial" w:eastAsiaTheme="majorEastAsia" w:hAnsi="Arial" w:cs="Arial"/>
          <w:bCs/>
          <w:color w:val="000000"/>
          <w:sz w:val="20"/>
          <w:szCs w:val="20"/>
        </w:rPr>
        <w:t xml:space="preserve">1.1 O objeto do presente Termo de Contrato é a aquisição </w:t>
      </w:r>
      <w:proofErr w:type="gramStart"/>
      <w:r>
        <w:rPr>
          <w:rFonts w:ascii="Arial" w:eastAsiaTheme="majorEastAsia" w:hAnsi="Arial" w:cs="Arial"/>
          <w:bCs/>
          <w:color w:val="000000"/>
          <w:sz w:val="20"/>
          <w:szCs w:val="20"/>
        </w:rPr>
        <w:t xml:space="preserve">de </w:t>
      </w:r>
      <w:r>
        <w:rPr>
          <w:rFonts w:ascii="Arial" w:eastAsiaTheme="majorEastAsia" w:hAnsi="Arial" w:cs="Arial"/>
          <w:bCs/>
          <w:color w:val="FF0000"/>
          <w:sz w:val="20"/>
          <w:szCs w:val="20"/>
        </w:rPr>
        <w:t>...</w:t>
      </w:r>
      <w:proofErr w:type="gramEnd"/>
      <w:r>
        <w:rPr>
          <w:rFonts w:ascii="Arial" w:eastAsiaTheme="majorEastAsia" w:hAnsi="Arial" w:cs="Arial"/>
          <w:bCs/>
          <w:color w:val="FF0000"/>
          <w:sz w:val="20"/>
          <w:szCs w:val="20"/>
        </w:rPr>
        <w:t>......................</w:t>
      </w:r>
      <w:r>
        <w:rPr>
          <w:rFonts w:ascii="Arial" w:eastAsiaTheme="majorEastAsia" w:hAnsi="Arial" w:cs="Arial"/>
          <w:bCs/>
          <w:color w:val="000000"/>
          <w:sz w:val="20"/>
          <w:szCs w:val="20"/>
        </w:rPr>
        <w:t xml:space="preserve">, conforme especificações e quantitativos estabelecidos no Projeto Básico, anexo do Edital. </w:t>
      </w:r>
    </w:p>
    <w:p w:rsidR="00EA2D85" w:rsidRDefault="00EA2D85" w:rsidP="00EA2D85">
      <w:pPr>
        <w:keepNext/>
        <w:keepLines/>
        <w:tabs>
          <w:tab w:val="left" w:pos="567"/>
        </w:tabs>
        <w:spacing w:before="240"/>
        <w:ind w:left="142"/>
        <w:jc w:val="both"/>
        <w:outlineLvl w:val="0"/>
        <w:rPr>
          <w:rFonts w:ascii="Arial" w:eastAsiaTheme="majorEastAsia" w:hAnsi="Arial" w:cs="Arial"/>
          <w:bCs/>
          <w:color w:val="000000"/>
          <w:sz w:val="20"/>
          <w:szCs w:val="20"/>
        </w:rPr>
      </w:pPr>
      <w:r>
        <w:rPr>
          <w:rFonts w:ascii="Arial" w:eastAsiaTheme="majorEastAsia" w:hAnsi="Arial" w:cs="Arial"/>
          <w:bCs/>
          <w:color w:val="000000"/>
          <w:sz w:val="20"/>
          <w:szCs w:val="20"/>
        </w:rPr>
        <w:t>1.2 Este Termo de Contrato vincula-se ao Edital do Pregão, identificado no preâmbulo e à proposta vencedora, independentemente de transcrição.</w:t>
      </w:r>
    </w:p>
    <w:p w:rsidR="00EA2D85" w:rsidRDefault="00EA2D85" w:rsidP="00EA2D85">
      <w:pPr>
        <w:keepNext/>
        <w:keepLines/>
        <w:tabs>
          <w:tab w:val="left" w:pos="567"/>
        </w:tabs>
        <w:spacing w:before="240"/>
        <w:ind w:left="142"/>
        <w:jc w:val="both"/>
        <w:outlineLvl w:val="0"/>
        <w:rPr>
          <w:rFonts w:ascii="Arial" w:eastAsiaTheme="majorEastAsia" w:hAnsi="Arial" w:cs="Arial"/>
          <w:bCs/>
          <w:color w:val="000000"/>
          <w:sz w:val="20"/>
          <w:szCs w:val="20"/>
        </w:rPr>
      </w:pPr>
      <w:proofErr w:type="gramStart"/>
      <w:r>
        <w:rPr>
          <w:rFonts w:ascii="Arial" w:eastAsiaTheme="majorEastAsia" w:hAnsi="Arial" w:cs="Arial"/>
          <w:bCs/>
          <w:color w:val="000000"/>
          <w:sz w:val="20"/>
          <w:szCs w:val="20"/>
        </w:rPr>
        <w:t>1.3 Discriminação</w:t>
      </w:r>
      <w:proofErr w:type="gramEnd"/>
      <w:r>
        <w:rPr>
          <w:rFonts w:ascii="Arial" w:eastAsiaTheme="majorEastAsia" w:hAnsi="Arial" w:cs="Arial"/>
          <w:bCs/>
          <w:color w:val="000000"/>
          <w:sz w:val="20"/>
          <w:szCs w:val="20"/>
        </w:rPr>
        <w:t xml:space="preserve"> do objeto:</w:t>
      </w:r>
    </w:p>
    <w:tbl>
      <w:tblPr>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6"/>
        <w:gridCol w:w="2063"/>
        <w:gridCol w:w="1816"/>
        <w:gridCol w:w="1418"/>
        <w:gridCol w:w="1560"/>
        <w:gridCol w:w="1357"/>
      </w:tblGrid>
      <w:tr w:rsidR="00EA2D85" w:rsidTr="00EA2D85">
        <w:trPr>
          <w:trHeight w:val="693"/>
        </w:trPr>
        <w:tc>
          <w:tcPr>
            <w:tcW w:w="1085"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ITEM</w:t>
            </w:r>
          </w:p>
          <w:p w:rsidR="00EA2D85" w:rsidRDefault="00EA2D85" w:rsidP="00EA2D85">
            <w:pPr>
              <w:widowControl w:val="0"/>
              <w:suppressAutoHyphens/>
              <w:spacing w:after="120" w:line="276" w:lineRule="auto"/>
              <w:jc w:val="center"/>
              <w:rPr>
                <w:rFonts w:ascii="Arial" w:eastAsia="Times New Roman" w:hAnsi="Arial" w:cs="Arial"/>
                <w:b/>
                <w:color w:val="000000"/>
                <w:sz w:val="20"/>
                <w:szCs w:val="20"/>
                <w:lang w:eastAsia="en-US"/>
              </w:rPr>
            </w:pPr>
          </w:p>
        </w:tc>
        <w:tc>
          <w:tcPr>
            <w:tcW w:w="2062"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spacing w:after="120" w:line="276" w:lineRule="auto"/>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DESCRIÇÃO/</w:t>
            </w:r>
          </w:p>
          <w:p w:rsidR="00EA2D85" w:rsidRDefault="00EA2D85" w:rsidP="00EA2D85">
            <w:pPr>
              <w:widowControl w:val="0"/>
              <w:suppressAutoHyphens/>
              <w:spacing w:after="120" w:line="276" w:lineRule="auto"/>
              <w:jc w:val="center"/>
              <w:rPr>
                <w:rFonts w:ascii="Arial" w:eastAsia="Times New Roman" w:hAnsi="Arial" w:cs="Arial"/>
                <w:color w:val="000000"/>
                <w:sz w:val="20"/>
                <w:szCs w:val="20"/>
                <w:lang w:eastAsia="en-US"/>
              </w:rPr>
            </w:pPr>
            <w:r>
              <w:rPr>
                <w:rFonts w:ascii="Arial" w:eastAsia="Times New Roman" w:hAnsi="Arial" w:cs="Arial"/>
                <w:b/>
                <w:bCs/>
                <w:color w:val="000000"/>
                <w:sz w:val="20"/>
                <w:szCs w:val="20"/>
                <w:lang w:eastAsia="en-US"/>
              </w:rPr>
              <w:t>ESPECIFICAÇÃO</w:t>
            </w:r>
          </w:p>
        </w:tc>
        <w:tc>
          <w:tcPr>
            <w:tcW w:w="1815"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color w:val="000000"/>
                <w:sz w:val="20"/>
                <w:szCs w:val="20"/>
                <w:lang w:eastAsia="en-US"/>
              </w:rPr>
            </w:pPr>
            <w:r>
              <w:rPr>
                <w:rFonts w:ascii="Arial" w:eastAsia="Times New Roman" w:hAnsi="Arial" w:cs="Arial"/>
                <w:b/>
                <w:bCs/>
                <w:color w:val="000000"/>
                <w:sz w:val="20"/>
                <w:szCs w:val="20"/>
                <w:lang w:eastAsia="en-US"/>
              </w:rPr>
              <w:t>IDENTIFICAÇÃO CATMAT</w:t>
            </w:r>
          </w:p>
        </w:tc>
        <w:tc>
          <w:tcPr>
            <w:tcW w:w="1417"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color w:val="000000"/>
                <w:sz w:val="20"/>
                <w:szCs w:val="20"/>
                <w:lang w:eastAsia="en-US"/>
              </w:rPr>
            </w:pPr>
            <w:r>
              <w:rPr>
                <w:rFonts w:ascii="Arial" w:eastAsia="Times New Roman" w:hAnsi="Arial" w:cs="Arial"/>
                <w:b/>
                <w:bCs/>
                <w:color w:val="000000"/>
                <w:sz w:val="20"/>
                <w:szCs w:val="20"/>
                <w:lang w:eastAsia="en-US"/>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color w:val="000000"/>
                <w:sz w:val="20"/>
                <w:szCs w:val="20"/>
                <w:lang w:eastAsia="en-US"/>
              </w:rPr>
            </w:pPr>
            <w:r>
              <w:rPr>
                <w:rFonts w:ascii="Arial" w:eastAsia="Times New Roman" w:hAnsi="Arial" w:cs="Arial"/>
                <w:b/>
                <w:bCs/>
                <w:color w:val="000000"/>
                <w:sz w:val="20"/>
                <w:szCs w:val="20"/>
                <w:lang w:eastAsia="en-US"/>
              </w:rPr>
              <w:t>QUANTIDADE</w:t>
            </w:r>
          </w:p>
        </w:tc>
        <w:tc>
          <w:tcPr>
            <w:tcW w:w="1356"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VALOR</w:t>
            </w:r>
          </w:p>
        </w:tc>
      </w:tr>
      <w:tr w:rsidR="00EA2D85" w:rsidTr="00EA2D85">
        <w:trPr>
          <w:trHeight w:val="354"/>
        </w:trPr>
        <w:tc>
          <w:tcPr>
            <w:tcW w:w="1085"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b/>
                <w:color w:val="000000"/>
                <w:sz w:val="20"/>
                <w:szCs w:val="20"/>
                <w:lang w:eastAsia="en-US"/>
              </w:rPr>
            </w:pPr>
            <w:proofErr w:type="gramStart"/>
            <w:r>
              <w:rPr>
                <w:rFonts w:ascii="Arial" w:eastAsia="Times New Roman" w:hAnsi="Arial" w:cs="Arial"/>
                <w:b/>
                <w:color w:val="000000"/>
                <w:sz w:val="20"/>
                <w:szCs w:val="20"/>
                <w:lang w:eastAsia="en-US"/>
              </w:rPr>
              <w:t>1</w:t>
            </w:r>
            <w:proofErr w:type="gramEnd"/>
          </w:p>
        </w:tc>
        <w:tc>
          <w:tcPr>
            <w:tcW w:w="2062"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815"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356"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r>
      <w:tr w:rsidR="00EA2D85" w:rsidTr="00EA2D85">
        <w:trPr>
          <w:trHeight w:val="339"/>
        </w:trPr>
        <w:tc>
          <w:tcPr>
            <w:tcW w:w="1085"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b/>
                <w:color w:val="000000"/>
                <w:sz w:val="20"/>
                <w:szCs w:val="20"/>
                <w:lang w:eastAsia="en-US"/>
              </w:rPr>
            </w:pPr>
            <w:proofErr w:type="gramStart"/>
            <w:r>
              <w:rPr>
                <w:rFonts w:ascii="Arial" w:eastAsia="Times New Roman" w:hAnsi="Arial" w:cs="Arial"/>
                <w:b/>
                <w:color w:val="000000"/>
                <w:sz w:val="20"/>
                <w:szCs w:val="20"/>
                <w:lang w:eastAsia="en-US"/>
              </w:rPr>
              <w:t>2</w:t>
            </w:r>
            <w:proofErr w:type="gramEnd"/>
          </w:p>
        </w:tc>
        <w:tc>
          <w:tcPr>
            <w:tcW w:w="2062"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815"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356"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r>
      <w:tr w:rsidR="00EA2D85" w:rsidTr="00EA2D85">
        <w:trPr>
          <w:trHeight w:val="339"/>
        </w:trPr>
        <w:tc>
          <w:tcPr>
            <w:tcW w:w="1085"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b/>
                <w:color w:val="000000"/>
                <w:sz w:val="20"/>
                <w:szCs w:val="20"/>
                <w:lang w:eastAsia="en-US"/>
              </w:rPr>
            </w:pPr>
            <w:proofErr w:type="gramStart"/>
            <w:r>
              <w:rPr>
                <w:rFonts w:ascii="Arial" w:eastAsia="Times New Roman" w:hAnsi="Arial" w:cs="Arial"/>
                <w:b/>
                <w:color w:val="000000"/>
                <w:sz w:val="20"/>
                <w:szCs w:val="20"/>
                <w:lang w:eastAsia="en-US"/>
              </w:rPr>
              <w:t>3</w:t>
            </w:r>
            <w:proofErr w:type="gramEnd"/>
          </w:p>
        </w:tc>
        <w:tc>
          <w:tcPr>
            <w:tcW w:w="2062"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815"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356"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r>
      <w:tr w:rsidR="00EA2D85" w:rsidTr="00EA2D85">
        <w:trPr>
          <w:trHeight w:val="354"/>
        </w:trPr>
        <w:tc>
          <w:tcPr>
            <w:tcW w:w="1085" w:type="dxa"/>
            <w:tcBorders>
              <w:top w:val="single" w:sz="4" w:space="0" w:color="000000"/>
              <w:left w:val="single" w:sz="4" w:space="0" w:color="000000"/>
              <w:bottom w:val="single" w:sz="4" w:space="0" w:color="000000"/>
              <w:right w:val="single" w:sz="4" w:space="0" w:color="000000"/>
            </w:tcBorders>
            <w:hideMark/>
          </w:tcPr>
          <w:p w:rsidR="00EA2D85" w:rsidRDefault="00EA2D85" w:rsidP="00EA2D85">
            <w:pPr>
              <w:widowControl w:val="0"/>
              <w:suppressAutoHyphens/>
              <w:spacing w:after="120" w:line="276" w:lineRule="auto"/>
              <w:jc w:val="center"/>
              <w:rPr>
                <w:rFonts w:ascii="Arial" w:eastAsia="Times New Roman" w:hAnsi="Arial" w:cs="Arial"/>
                <w:b/>
                <w:color w:val="000000"/>
                <w:sz w:val="20"/>
                <w:szCs w:val="20"/>
                <w:lang w:eastAsia="en-US"/>
              </w:rPr>
            </w:pPr>
            <w:r>
              <w:rPr>
                <w:rFonts w:ascii="Arial" w:eastAsia="Times New Roman" w:hAnsi="Arial" w:cs="Arial"/>
                <w:b/>
                <w:color w:val="000000"/>
                <w:sz w:val="20"/>
                <w:szCs w:val="20"/>
                <w:lang w:eastAsia="en-US"/>
              </w:rPr>
              <w:t>...</w:t>
            </w:r>
          </w:p>
        </w:tc>
        <w:tc>
          <w:tcPr>
            <w:tcW w:w="2062"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815"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c>
          <w:tcPr>
            <w:tcW w:w="1356" w:type="dxa"/>
            <w:tcBorders>
              <w:top w:val="single" w:sz="4" w:space="0" w:color="000000"/>
              <w:left w:val="single" w:sz="4" w:space="0" w:color="000000"/>
              <w:bottom w:val="single" w:sz="4" w:space="0" w:color="000000"/>
              <w:right w:val="single" w:sz="4" w:space="0" w:color="000000"/>
            </w:tcBorders>
          </w:tcPr>
          <w:p w:rsidR="00EA2D85" w:rsidRDefault="00EA2D85" w:rsidP="00EA2D85">
            <w:pPr>
              <w:widowControl w:val="0"/>
              <w:suppressAutoHyphens/>
              <w:spacing w:after="120" w:line="276" w:lineRule="auto"/>
              <w:rPr>
                <w:rFonts w:ascii="Arial" w:eastAsia="Times New Roman" w:hAnsi="Arial" w:cs="Arial"/>
                <w:color w:val="000000"/>
                <w:sz w:val="20"/>
                <w:szCs w:val="20"/>
                <w:lang w:eastAsia="en-US"/>
              </w:rPr>
            </w:pPr>
          </w:p>
        </w:tc>
      </w:tr>
    </w:tbl>
    <w:p w:rsidR="00EA2D85" w:rsidRDefault="00EA2D85" w:rsidP="00EA2D85">
      <w:pPr>
        <w:spacing w:after="120" w:line="360" w:lineRule="auto"/>
        <w:ind w:left="284" w:right="-15"/>
        <w:jc w:val="both"/>
        <w:rPr>
          <w:rFonts w:ascii="Arial" w:eastAsia="Times New Roman" w:hAnsi="Arial" w:cs="Arial"/>
          <w:b/>
          <w:sz w:val="20"/>
          <w:szCs w:val="20"/>
        </w:rPr>
      </w:pP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iCs/>
          <w:sz w:val="20"/>
          <w:szCs w:val="20"/>
        </w:rPr>
      </w:pPr>
      <w:r>
        <w:rPr>
          <w:rFonts w:ascii="Arial" w:eastAsiaTheme="majorEastAsia" w:hAnsi="Arial" w:cs="Arial"/>
          <w:b/>
          <w:bCs/>
          <w:sz w:val="20"/>
          <w:szCs w:val="20"/>
        </w:rPr>
        <w:t>CLÁUSULA SEGUNDA – VIGÊNCIA</w:t>
      </w:r>
    </w:p>
    <w:p w:rsidR="00EA2D85" w:rsidRDefault="00EA2D85" w:rsidP="00EA2D85">
      <w:pPr>
        <w:spacing w:before="120" w:after="120" w:line="276" w:lineRule="auto"/>
        <w:ind w:left="425"/>
        <w:jc w:val="both"/>
        <w:rPr>
          <w:rFonts w:ascii="Arial" w:eastAsia="Times New Roman" w:hAnsi="Arial" w:cs="Arial"/>
          <w:bCs/>
          <w:iCs/>
          <w:sz w:val="20"/>
          <w:szCs w:val="20"/>
        </w:rPr>
      </w:pPr>
      <w:r>
        <w:rPr>
          <w:rFonts w:ascii="Arial" w:eastAsia="Times New Roman" w:hAnsi="Arial" w:cs="Arial"/>
          <w:bCs/>
          <w:iCs/>
          <w:sz w:val="20"/>
          <w:szCs w:val="20"/>
        </w:rPr>
        <w:t xml:space="preserve">2.1 O prazo de vigência deste Termo de Contrato é aquele fixado no Projeto Básico, com início na data de </w:t>
      </w:r>
      <w:r>
        <w:rPr>
          <w:rFonts w:ascii="Arial" w:eastAsia="Times New Roman" w:hAnsi="Arial" w:cs="Arial"/>
          <w:bCs/>
          <w:iCs/>
          <w:color w:val="FF0000"/>
          <w:sz w:val="20"/>
          <w:szCs w:val="20"/>
        </w:rPr>
        <w:t>____/____/______</w:t>
      </w:r>
      <w:r>
        <w:rPr>
          <w:rFonts w:ascii="Arial" w:eastAsia="Times New Roman" w:hAnsi="Arial" w:cs="Arial"/>
          <w:bCs/>
          <w:iCs/>
          <w:sz w:val="20"/>
          <w:szCs w:val="20"/>
        </w:rPr>
        <w:t xml:space="preserve"> e encerramento em </w:t>
      </w:r>
      <w:r>
        <w:rPr>
          <w:rFonts w:ascii="Arial" w:eastAsia="Times New Roman" w:hAnsi="Arial" w:cs="Arial"/>
          <w:bCs/>
          <w:iCs/>
          <w:color w:val="FF0000"/>
          <w:sz w:val="20"/>
          <w:szCs w:val="20"/>
        </w:rPr>
        <w:t>____/____/______</w:t>
      </w:r>
      <w:r>
        <w:rPr>
          <w:rFonts w:ascii="Arial" w:eastAsia="Times New Roman" w:hAnsi="Arial" w:cs="Arial"/>
          <w:bCs/>
          <w:iCs/>
          <w:sz w:val="20"/>
          <w:szCs w:val="20"/>
        </w:rPr>
        <w:t>, prorrogável na forma do art. 57, §1º, da Lei nº 8.666, de 1993.</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TERCEIRA – PREÇO</w:t>
      </w:r>
    </w:p>
    <w:p w:rsidR="00EA2D85" w:rsidRDefault="00EA2D85" w:rsidP="00EA2D85">
      <w:pPr>
        <w:spacing w:before="120" w:after="120" w:line="276" w:lineRule="auto"/>
        <w:ind w:left="425"/>
        <w:jc w:val="both"/>
        <w:rPr>
          <w:rFonts w:ascii="Arial" w:eastAsia="Times New Roman" w:hAnsi="Arial" w:cs="Arial"/>
          <w:b/>
          <w:bCs/>
          <w:color w:val="000000"/>
          <w:sz w:val="20"/>
          <w:szCs w:val="20"/>
        </w:rPr>
      </w:pPr>
      <w:r>
        <w:rPr>
          <w:rFonts w:ascii="Arial" w:eastAsia="Times New Roman" w:hAnsi="Arial" w:cs="Arial"/>
          <w:color w:val="000000"/>
          <w:sz w:val="20"/>
          <w:szCs w:val="20"/>
        </w:rPr>
        <w:t xml:space="preserve">3.1 O valor do presente Termo de Contrato é de </w:t>
      </w:r>
      <w:proofErr w:type="gramStart"/>
      <w:r>
        <w:rPr>
          <w:rFonts w:ascii="Arial" w:eastAsia="Times New Roman" w:hAnsi="Arial" w:cs="Arial"/>
          <w:color w:val="000000"/>
          <w:sz w:val="20"/>
          <w:szCs w:val="20"/>
        </w:rPr>
        <w:t xml:space="preserve">R$ </w:t>
      </w:r>
      <w:r>
        <w:rPr>
          <w:rFonts w:ascii="Arial" w:eastAsia="Times New Roman" w:hAnsi="Arial" w:cs="Arial"/>
          <w:color w:val="FF0000"/>
          <w:sz w:val="20"/>
          <w:szCs w:val="20"/>
        </w:rPr>
        <w:t>...</w:t>
      </w:r>
      <w:proofErr w:type="gramEnd"/>
      <w:r>
        <w:rPr>
          <w:rFonts w:ascii="Arial" w:eastAsia="Times New Roman" w:hAnsi="Arial" w:cs="Arial"/>
          <w:color w:val="FF0000"/>
          <w:sz w:val="20"/>
          <w:szCs w:val="20"/>
        </w:rPr>
        <w:t>.........</w:t>
      </w:r>
      <w:r>
        <w:rPr>
          <w:rFonts w:ascii="Arial" w:eastAsia="Times New Roman" w:hAnsi="Arial" w:cs="Arial"/>
          <w:color w:val="000000"/>
          <w:sz w:val="20"/>
          <w:szCs w:val="20"/>
        </w:rPr>
        <w:t>(</w:t>
      </w:r>
      <w:r>
        <w:rPr>
          <w:rFonts w:ascii="Arial" w:eastAsia="Times New Roman" w:hAnsi="Arial" w:cs="Arial"/>
          <w:color w:val="FF0000"/>
          <w:sz w:val="20"/>
          <w:szCs w:val="20"/>
        </w:rPr>
        <w:t>...............</w:t>
      </w:r>
      <w:r>
        <w:rPr>
          <w:rFonts w:ascii="Arial" w:eastAsia="Times New Roman" w:hAnsi="Arial" w:cs="Arial"/>
          <w:color w:val="000000"/>
          <w:sz w:val="20"/>
          <w:szCs w:val="20"/>
        </w:rPr>
        <w:t>)</w:t>
      </w:r>
      <w:r>
        <w:rPr>
          <w:rFonts w:ascii="Arial" w:eastAsia="Times New Roman" w:hAnsi="Arial" w:cs="Arial"/>
          <w:b/>
          <w:bCs/>
          <w:color w:val="000000"/>
          <w:sz w:val="20"/>
          <w:szCs w:val="20"/>
        </w:rPr>
        <w:t>.</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QUARTA – DOTAÇÃO ORÇAMENTÁRIA</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4.1 As despesas decorrentes desta contratação estão programadas em dotação orçamentária própria, prevista no orçamento da União, para o exercício de </w:t>
      </w:r>
      <w:r>
        <w:rPr>
          <w:rFonts w:ascii="Arial" w:eastAsia="Times New Roman" w:hAnsi="Arial" w:cs="Arial"/>
          <w:i/>
          <w:color w:val="FF0000"/>
          <w:sz w:val="20"/>
          <w:szCs w:val="20"/>
        </w:rPr>
        <w:t>20</w:t>
      </w:r>
      <w:r>
        <w:rPr>
          <w:rFonts w:ascii="Arial" w:eastAsia="Times New Roman" w:hAnsi="Arial" w:cs="Arial"/>
          <w:color w:val="FF0000"/>
          <w:sz w:val="20"/>
          <w:szCs w:val="20"/>
        </w:rPr>
        <w:t>...</w:t>
      </w:r>
      <w:proofErr w:type="gramStart"/>
      <w:r>
        <w:rPr>
          <w:rFonts w:ascii="Arial" w:eastAsia="Times New Roman" w:hAnsi="Arial" w:cs="Arial"/>
          <w:color w:val="FF0000"/>
          <w:sz w:val="20"/>
          <w:szCs w:val="20"/>
        </w:rPr>
        <w:t>.,</w:t>
      </w:r>
      <w:proofErr w:type="gramEnd"/>
      <w:r>
        <w:rPr>
          <w:rFonts w:ascii="Arial" w:eastAsia="Times New Roman" w:hAnsi="Arial" w:cs="Arial"/>
          <w:sz w:val="20"/>
          <w:szCs w:val="20"/>
        </w:rPr>
        <w:t xml:space="preserve"> na classificação abaixo:</w:t>
      </w:r>
    </w:p>
    <w:p w:rsidR="00EA2D85" w:rsidRDefault="00EA2D85" w:rsidP="00EA2D85">
      <w:pPr>
        <w:spacing w:before="120" w:after="120" w:line="276" w:lineRule="auto"/>
        <w:ind w:left="1134"/>
        <w:jc w:val="both"/>
        <w:rPr>
          <w:rFonts w:ascii="Arial" w:eastAsia="Times New Roman" w:hAnsi="Arial" w:cs="Arial"/>
          <w:sz w:val="20"/>
          <w:szCs w:val="20"/>
        </w:rPr>
      </w:pPr>
      <w:r>
        <w:rPr>
          <w:rFonts w:ascii="Arial" w:eastAsia="Times New Roman" w:hAnsi="Arial" w:cs="Arial"/>
          <w:sz w:val="20"/>
          <w:szCs w:val="20"/>
        </w:rPr>
        <w:t xml:space="preserve">Gestão/Unidade:  </w:t>
      </w:r>
    </w:p>
    <w:p w:rsidR="00EA2D85" w:rsidRDefault="00EA2D85" w:rsidP="00EA2D85">
      <w:pPr>
        <w:spacing w:before="120" w:after="120" w:line="276" w:lineRule="auto"/>
        <w:ind w:left="1134"/>
        <w:jc w:val="both"/>
        <w:rPr>
          <w:rFonts w:ascii="Arial" w:eastAsia="Times New Roman" w:hAnsi="Arial" w:cs="Arial"/>
          <w:sz w:val="20"/>
          <w:szCs w:val="20"/>
        </w:rPr>
      </w:pPr>
      <w:r>
        <w:rPr>
          <w:rFonts w:ascii="Arial" w:eastAsia="Times New Roman" w:hAnsi="Arial" w:cs="Arial"/>
          <w:sz w:val="20"/>
          <w:szCs w:val="20"/>
        </w:rPr>
        <w:t xml:space="preserve">Fonte: </w:t>
      </w:r>
    </w:p>
    <w:p w:rsidR="00EA2D85" w:rsidRDefault="00EA2D85" w:rsidP="00EA2D85">
      <w:pPr>
        <w:spacing w:before="120" w:after="120" w:line="276" w:lineRule="auto"/>
        <w:ind w:left="1134"/>
        <w:jc w:val="both"/>
        <w:rPr>
          <w:rFonts w:ascii="Arial" w:eastAsia="Times New Roman" w:hAnsi="Arial" w:cs="Arial"/>
          <w:sz w:val="20"/>
          <w:szCs w:val="20"/>
        </w:rPr>
      </w:pPr>
      <w:r>
        <w:rPr>
          <w:rFonts w:ascii="Arial" w:eastAsia="Times New Roman" w:hAnsi="Arial" w:cs="Arial"/>
          <w:sz w:val="20"/>
          <w:szCs w:val="20"/>
        </w:rPr>
        <w:t xml:space="preserve">Programa de Trabalho:  </w:t>
      </w:r>
    </w:p>
    <w:p w:rsidR="00EA2D85" w:rsidRDefault="00EA2D85" w:rsidP="00EA2D85">
      <w:pPr>
        <w:spacing w:before="120" w:after="120" w:line="276" w:lineRule="auto"/>
        <w:ind w:left="1134"/>
        <w:jc w:val="both"/>
        <w:rPr>
          <w:rFonts w:ascii="Arial" w:eastAsia="Times New Roman" w:hAnsi="Arial" w:cs="Arial"/>
          <w:sz w:val="20"/>
          <w:szCs w:val="20"/>
        </w:rPr>
      </w:pPr>
      <w:r>
        <w:rPr>
          <w:rFonts w:ascii="Arial" w:eastAsia="Times New Roman" w:hAnsi="Arial" w:cs="Arial"/>
          <w:sz w:val="20"/>
          <w:szCs w:val="20"/>
        </w:rPr>
        <w:t xml:space="preserve">Elemento de Despesa:  </w:t>
      </w:r>
    </w:p>
    <w:p w:rsidR="00EA2D85" w:rsidRDefault="00EA2D85" w:rsidP="00EA2D85">
      <w:pPr>
        <w:spacing w:before="120" w:after="120" w:line="276" w:lineRule="auto"/>
        <w:ind w:left="1134"/>
        <w:jc w:val="both"/>
        <w:rPr>
          <w:rFonts w:ascii="Arial" w:eastAsia="Times New Roman" w:hAnsi="Arial" w:cs="Arial"/>
          <w:sz w:val="20"/>
          <w:szCs w:val="20"/>
        </w:rPr>
      </w:pPr>
      <w:r>
        <w:rPr>
          <w:rFonts w:ascii="Arial" w:eastAsia="Times New Roman" w:hAnsi="Arial" w:cs="Arial"/>
          <w:sz w:val="20"/>
          <w:szCs w:val="20"/>
        </w:rPr>
        <w:t>PI:</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QUINTA – PAGAMENTO</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5.1 O prazo para pagamento e demais condições a ele referentes encontram-se no Projeto Básico.</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mallCaps/>
          <w:sz w:val="20"/>
          <w:szCs w:val="20"/>
        </w:rPr>
        <w:t>CLÁUSULA SEXTA–</w:t>
      </w:r>
      <w:r>
        <w:rPr>
          <w:rFonts w:ascii="Arial" w:eastAsiaTheme="majorEastAsia" w:hAnsi="Arial" w:cs="Arial"/>
          <w:b/>
          <w:bCs/>
          <w:sz w:val="20"/>
          <w:szCs w:val="20"/>
        </w:rPr>
        <w:t xml:space="preserve"> REAJUSTE</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6.1 As regras </w:t>
      </w:r>
      <w:r>
        <w:rPr>
          <w:rFonts w:ascii="Arial" w:eastAsia="Arial" w:hAnsi="Arial" w:cs="Arial"/>
          <w:sz w:val="20"/>
          <w:szCs w:val="20"/>
        </w:rPr>
        <w:t>acerca</w:t>
      </w:r>
      <w:r>
        <w:rPr>
          <w:rFonts w:ascii="Arial" w:eastAsia="Times New Roman" w:hAnsi="Arial" w:cs="Arial"/>
          <w:sz w:val="20"/>
          <w:szCs w:val="20"/>
        </w:rPr>
        <w:t xml:space="preserve"> do reajuste do valor contratual são as estabelecidas no Projeto Básico, anexo a este Contrato.</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SÉTIMA – GARANTIA DE EXECUÇÃO</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7.1 Não haverá exigência de garantia de execução para a presente contratação.</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OITAVA - ENTREGA E RECEBIMENTO DO OBJETO</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8.1 As condições de entrega e recebimento do objeto são aquelas previstas no Projeto Básico, anexo ao Edital.</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CLAÚSULA NONA - FISCALIZAÇÃO</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9.1 A fiscalização da execução do objeto será efetuada por Comissão/Representante designado pela CONTRATANTE, na forma estabelecida no Projeto Básico, anexo do Edital.</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lastRenderedPageBreak/>
        <w:t>CLÁUSULA DÉCIMA – OBRIGAÇÕES DA CONTRATANTE E DA CONTRATADA</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10.1 As obrigações da CONTRATANTE e da CONTRATADA são aquelas previstas no Projeto Básico, anexo do Edital.</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DÉCIMA PRIMEIRA – SANÇÕES ADMINISTRATIVAS</w:t>
      </w:r>
    </w:p>
    <w:p w:rsidR="00EA2D85" w:rsidRDefault="00EA2D85" w:rsidP="00EA2D85">
      <w:pPr>
        <w:spacing w:before="120" w:after="120" w:line="276" w:lineRule="auto"/>
        <w:ind w:left="425"/>
        <w:jc w:val="both"/>
        <w:rPr>
          <w:rFonts w:ascii="Arial" w:eastAsia="Times New Roman" w:hAnsi="Arial" w:cs="Arial"/>
          <w:b/>
          <w:sz w:val="20"/>
          <w:szCs w:val="20"/>
        </w:rPr>
      </w:pPr>
      <w:r>
        <w:rPr>
          <w:rFonts w:ascii="Arial" w:eastAsia="Times New Roman" w:hAnsi="Arial" w:cs="Arial"/>
          <w:sz w:val="20"/>
          <w:szCs w:val="20"/>
        </w:rPr>
        <w:t>11.1 As sanções referentes à execução do contrato são aquelas previstas no Projeto Básico, anexo do Edital.</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DÉCIMA SEGUNDA – RESCISÃO</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12.1 O presente Termo de Contrato poderá ser rescindido: </w:t>
      </w:r>
    </w:p>
    <w:p w:rsidR="00EA2D85" w:rsidRDefault="00EA2D85" w:rsidP="00EA2D85">
      <w:pPr>
        <w:spacing w:before="120" w:after="120" w:line="276" w:lineRule="auto"/>
        <w:ind w:left="567"/>
        <w:jc w:val="both"/>
        <w:rPr>
          <w:rFonts w:ascii="Arial" w:eastAsia="Times New Roman" w:hAnsi="Arial" w:cs="Arial"/>
          <w:sz w:val="20"/>
          <w:szCs w:val="20"/>
        </w:rPr>
      </w:pPr>
      <w:r>
        <w:rPr>
          <w:rFonts w:ascii="Arial" w:eastAsia="Times New Roman" w:hAnsi="Arial" w:cs="Arial"/>
          <w:sz w:val="20"/>
          <w:szCs w:val="20"/>
        </w:rPr>
        <w:t xml:space="preserve">12.1.1 por ato unilateral e escrito da Administração, nas situações previstas nos incisos I a XII e XVII do art. 78 da Lei nº 8.666, de 1993, e com as consequências indicadas no art. 80 da mesma Lei, sem prejuízo da aplicação das sanções previstas no Projeto Básico, anexo ao Edital; </w:t>
      </w:r>
    </w:p>
    <w:p w:rsidR="00EA2D85" w:rsidRDefault="00EA2D85" w:rsidP="00EA2D85">
      <w:pPr>
        <w:spacing w:before="120" w:after="120" w:line="276" w:lineRule="auto"/>
        <w:ind w:left="567"/>
        <w:jc w:val="both"/>
        <w:rPr>
          <w:rFonts w:ascii="Arial" w:eastAsia="Times New Roman" w:hAnsi="Arial" w:cs="Arial"/>
          <w:sz w:val="20"/>
          <w:szCs w:val="20"/>
        </w:rPr>
      </w:pPr>
      <w:r>
        <w:rPr>
          <w:rFonts w:ascii="Arial" w:eastAsia="Times New Roman" w:hAnsi="Arial" w:cs="Arial"/>
          <w:sz w:val="20"/>
          <w:szCs w:val="20"/>
        </w:rPr>
        <w:t>12.1.2 amigavelmente, nos termos do art. 79, inciso II, da Lei nº 8.666, de 1993.</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12.2 Os casos de rescisão contratual serão formalmente motivados, assegurando-se à CONTRATADA o direito à prévia e ampla defesa.</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12.3 A CONTRATADA </w:t>
      </w:r>
      <w:proofErr w:type="gramStart"/>
      <w:r>
        <w:rPr>
          <w:rFonts w:ascii="Arial" w:eastAsia="Times New Roman" w:hAnsi="Arial" w:cs="Arial"/>
          <w:sz w:val="20"/>
          <w:szCs w:val="20"/>
        </w:rPr>
        <w:t>reconhece</w:t>
      </w:r>
      <w:proofErr w:type="gramEnd"/>
      <w:r>
        <w:rPr>
          <w:rFonts w:ascii="Arial" w:eastAsia="Times New Roman" w:hAnsi="Arial" w:cs="Arial"/>
          <w:sz w:val="20"/>
          <w:szCs w:val="20"/>
        </w:rPr>
        <w:t xml:space="preserve"> os direitos da CONTRATANTE em caso de rescisão administrativa prevista no art. 77 da Lei nº 8.666, de 1993.</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12.4 O termo de rescisão será precedido de Relatório indicativo dos seguintes aspectos, conforme o caso:</w:t>
      </w:r>
    </w:p>
    <w:p w:rsidR="00EA2D85" w:rsidRDefault="00EA2D85" w:rsidP="00EA2D85">
      <w:pPr>
        <w:spacing w:before="120" w:after="120" w:line="276" w:lineRule="auto"/>
        <w:ind w:left="567"/>
        <w:jc w:val="both"/>
        <w:rPr>
          <w:rFonts w:ascii="Arial" w:eastAsia="Times New Roman" w:hAnsi="Arial" w:cs="Arial"/>
          <w:sz w:val="20"/>
          <w:szCs w:val="20"/>
        </w:rPr>
      </w:pPr>
      <w:r>
        <w:rPr>
          <w:rFonts w:ascii="Arial" w:eastAsia="Times New Roman" w:hAnsi="Arial" w:cs="Arial"/>
          <w:sz w:val="20"/>
          <w:szCs w:val="20"/>
        </w:rPr>
        <w:t>12.4.1 Balanço dos eventos contratuais já cumpridos ou parcialmente cumpridos;</w:t>
      </w:r>
    </w:p>
    <w:p w:rsidR="00EA2D85" w:rsidRDefault="00EA2D85" w:rsidP="00EA2D85">
      <w:pPr>
        <w:spacing w:before="120" w:after="120" w:line="276" w:lineRule="auto"/>
        <w:ind w:left="567"/>
        <w:jc w:val="both"/>
        <w:rPr>
          <w:rFonts w:ascii="Arial" w:eastAsia="Times New Roman" w:hAnsi="Arial" w:cs="Arial"/>
          <w:sz w:val="20"/>
          <w:szCs w:val="20"/>
        </w:rPr>
      </w:pPr>
      <w:r>
        <w:rPr>
          <w:rFonts w:ascii="Arial" w:eastAsia="Times New Roman" w:hAnsi="Arial" w:cs="Arial"/>
          <w:sz w:val="20"/>
          <w:szCs w:val="20"/>
        </w:rPr>
        <w:t>12.4.2 Relação dos pagamentos já efetuados e ainda devidos;</w:t>
      </w:r>
    </w:p>
    <w:p w:rsidR="00EA2D85" w:rsidRDefault="00EA2D85" w:rsidP="00EA2D85">
      <w:pPr>
        <w:spacing w:before="120" w:after="120" w:line="276" w:lineRule="auto"/>
        <w:ind w:left="567"/>
        <w:jc w:val="both"/>
        <w:rPr>
          <w:rFonts w:ascii="Arial" w:eastAsia="Times New Roman" w:hAnsi="Arial" w:cs="Arial"/>
          <w:sz w:val="20"/>
          <w:szCs w:val="20"/>
        </w:rPr>
      </w:pPr>
      <w:r>
        <w:rPr>
          <w:rFonts w:ascii="Arial" w:eastAsia="Times New Roman" w:hAnsi="Arial" w:cs="Arial"/>
          <w:sz w:val="20"/>
          <w:szCs w:val="20"/>
        </w:rPr>
        <w:t>12.4.3 Indenizações e multas.</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DÉCIMA TERCEIRA – VEDAÇÕES</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13.1 </w:t>
      </w:r>
      <w:proofErr w:type="gramStart"/>
      <w:r>
        <w:rPr>
          <w:rFonts w:ascii="Arial" w:eastAsia="Times New Roman" w:hAnsi="Arial" w:cs="Arial"/>
          <w:sz w:val="20"/>
          <w:szCs w:val="20"/>
        </w:rPr>
        <w:t>É</w:t>
      </w:r>
      <w:proofErr w:type="gramEnd"/>
      <w:r>
        <w:rPr>
          <w:rFonts w:ascii="Arial" w:eastAsia="Times New Roman" w:hAnsi="Arial" w:cs="Arial"/>
          <w:sz w:val="20"/>
          <w:szCs w:val="20"/>
        </w:rPr>
        <w:t xml:space="preserve"> vedado à CONTRATADA:</w:t>
      </w:r>
    </w:p>
    <w:p w:rsidR="00EA2D85" w:rsidRDefault="00EA2D85" w:rsidP="00EA2D85">
      <w:pPr>
        <w:spacing w:before="120" w:after="120" w:line="276" w:lineRule="auto"/>
        <w:ind w:left="1134"/>
        <w:jc w:val="both"/>
        <w:rPr>
          <w:rFonts w:ascii="Arial" w:eastAsia="Times New Roman" w:hAnsi="Arial" w:cs="Arial"/>
          <w:sz w:val="20"/>
          <w:szCs w:val="20"/>
        </w:rPr>
      </w:pPr>
      <w:r>
        <w:rPr>
          <w:rFonts w:ascii="Arial" w:eastAsia="Times New Roman" w:hAnsi="Arial" w:cs="Arial"/>
          <w:sz w:val="20"/>
          <w:szCs w:val="20"/>
        </w:rPr>
        <w:t>13.1.1caucionar ou utilizar este Termo de Contrato para qualquer operação financeira;</w:t>
      </w:r>
    </w:p>
    <w:p w:rsidR="00EA2D85" w:rsidRDefault="00EA2D85" w:rsidP="00EA2D85">
      <w:pPr>
        <w:spacing w:before="120" w:after="120" w:line="276" w:lineRule="auto"/>
        <w:ind w:left="1134"/>
        <w:jc w:val="both"/>
        <w:rPr>
          <w:rFonts w:ascii="Arial" w:eastAsia="Times New Roman" w:hAnsi="Arial" w:cs="Arial"/>
          <w:sz w:val="20"/>
          <w:szCs w:val="20"/>
        </w:rPr>
      </w:pPr>
      <w:r>
        <w:rPr>
          <w:rFonts w:ascii="Arial" w:eastAsia="Times New Roman" w:hAnsi="Arial" w:cs="Arial"/>
          <w:sz w:val="20"/>
          <w:szCs w:val="20"/>
        </w:rPr>
        <w:t>13.1.2 interromper a execução contratual sob alegação de inadimplemento por parte da CONTRATANTE, salvo nos casos previstos em lei.</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DÉCIMA QUARTA – ALTERAÇÕES</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14.1Eventuais alterações contratuais reger-se-ão pela disciplina do art. 65 da Lei nº 8.666, de 1993.</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14.2 A CONTRATADA é </w:t>
      </w:r>
      <w:proofErr w:type="gramStart"/>
      <w:r>
        <w:rPr>
          <w:rFonts w:ascii="Arial" w:eastAsia="Times New Roman"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Pr>
          <w:rFonts w:ascii="Arial" w:eastAsia="Times New Roman" w:hAnsi="Arial" w:cs="Arial"/>
          <w:sz w:val="20"/>
          <w:szCs w:val="20"/>
        </w:rPr>
        <w:t>.</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14.3 As supressões </w:t>
      </w:r>
      <w:proofErr w:type="gramStart"/>
      <w:r>
        <w:rPr>
          <w:rFonts w:ascii="Arial" w:eastAsia="Times New Roman" w:hAnsi="Arial" w:cs="Arial"/>
          <w:sz w:val="20"/>
          <w:szCs w:val="20"/>
        </w:rPr>
        <w:t>resultantes de acordo celebrado</w:t>
      </w:r>
      <w:proofErr w:type="gramEnd"/>
      <w:r>
        <w:rPr>
          <w:rFonts w:ascii="Arial" w:eastAsia="Times New Roman" w:hAnsi="Arial" w:cs="Arial"/>
          <w:sz w:val="20"/>
          <w:szCs w:val="20"/>
        </w:rPr>
        <w:t xml:space="preserve"> entre as partes contratantes poderão exceder o limite de 25% (vinte e cinco por cento) do valor inicial atualizado do contrato.</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lastRenderedPageBreak/>
        <w:t>CLÁUSULA DÉCIMA QUINTA - DOS CASOS OMISSOS.</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15.1 Os casos omissos serão decididos pela CONTRATANTE, segundo as disposições contidas na Lei nº 8.666, de 1993, na Lei nº 10.520, de 2002 e demais normas federais de licitações e contratos administrativos </w:t>
      </w:r>
      <w:proofErr w:type="gramStart"/>
      <w:r>
        <w:rPr>
          <w:rFonts w:ascii="Arial" w:eastAsia="Times New Roman" w:hAnsi="Arial" w:cs="Arial"/>
          <w:sz w:val="20"/>
          <w:szCs w:val="20"/>
        </w:rPr>
        <w:t>e,</w:t>
      </w:r>
      <w:proofErr w:type="gramEnd"/>
      <w:r>
        <w:rPr>
          <w:rFonts w:ascii="Arial" w:eastAsia="Times New Roman" w:hAnsi="Arial" w:cs="Arial"/>
          <w:sz w:val="20"/>
          <w:szCs w:val="20"/>
        </w:rPr>
        <w:t>subsidiariamente, segundo as disposições contidas na Lei nº 8.078, de 1990 - Código de Defesa do Consumidor - e normas e princípios gerais dos contratos.</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DÉCIMA SEXTA – PUBLICAÇÃO</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16.1 </w:t>
      </w:r>
      <w:proofErr w:type="gramStart"/>
      <w:r>
        <w:rPr>
          <w:rFonts w:ascii="Arial" w:eastAsia="Times New Roman" w:hAnsi="Arial" w:cs="Arial"/>
          <w:sz w:val="20"/>
          <w:szCs w:val="20"/>
        </w:rPr>
        <w:t>Incumbirá</w:t>
      </w:r>
      <w:proofErr w:type="gramEnd"/>
      <w:r>
        <w:rPr>
          <w:rFonts w:ascii="Arial" w:eastAsia="Times New Roman" w:hAnsi="Arial" w:cs="Arial"/>
          <w:sz w:val="20"/>
          <w:szCs w:val="20"/>
        </w:rPr>
        <w:t xml:space="preserve"> à CONTRATANTE providenciar a publicação deste instrumento, por extrato, no Diário Oficial da União, no prazo previsto na Lei nº 8.666, de 1993.</w:t>
      </w:r>
    </w:p>
    <w:p w:rsidR="00EA2D85" w:rsidRDefault="00EA2D85" w:rsidP="00EA2D85">
      <w:pPr>
        <w:keepNext/>
        <w:keepLines/>
        <w:numPr>
          <w:ilvl w:val="0"/>
          <w:numId w:val="29"/>
        </w:numPr>
        <w:tabs>
          <w:tab w:val="left" w:pos="567"/>
        </w:tabs>
        <w:spacing w:before="240"/>
        <w:ind w:left="0" w:firstLine="0"/>
        <w:jc w:val="both"/>
        <w:outlineLvl w:val="0"/>
        <w:rPr>
          <w:rFonts w:ascii="Arial" w:eastAsiaTheme="majorEastAsia" w:hAnsi="Arial" w:cs="Arial"/>
          <w:b/>
          <w:bCs/>
          <w:sz w:val="20"/>
          <w:szCs w:val="20"/>
        </w:rPr>
      </w:pPr>
      <w:r>
        <w:rPr>
          <w:rFonts w:ascii="Arial" w:eastAsiaTheme="majorEastAsia" w:hAnsi="Arial" w:cs="Arial"/>
          <w:b/>
          <w:bCs/>
          <w:sz w:val="20"/>
          <w:szCs w:val="20"/>
        </w:rPr>
        <w:t>CLÁUSULA DÉCIMA SÉTIMA – FORO</w:t>
      </w:r>
    </w:p>
    <w:p w:rsidR="00EA2D85" w:rsidRDefault="00EA2D85" w:rsidP="00EA2D85">
      <w:pPr>
        <w:spacing w:before="120" w:after="120" w:line="276" w:lineRule="auto"/>
        <w:ind w:left="425"/>
        <w:jc w:val="both"/>
        <w:rPr>
          <w:rFonts w:ascii="Arial" w:eastAsia="Times New Roman" w:hAnsi="Arial" w:cs="Arial"/>
          <w:sz w:val="20"/>
          <w:szCs w:val="20"/>
        </w:rPr>
      </w:pPr>
      <w:r>
        <w:rPr>
          <w:rFonts w:ascii="Arial" w:eastAsia="Times New Roman" w:hAnsi="Arial" w:cs="Arial"/>
          <w:sz w:val="20"/>
          <w:szCs w:val="20"/>
        </w:rPr>
        <w:t xml:space="preserve">17.1 </w:t>
      </w:r>
      <w:proofErr w:type="gramStart"/>
      <w:r>
        <w:rPr>
          <w:rFonts w:ascii="Arial" w:eastAsia="Times New Roman" w:hAnsi="Arial" w:cs="Arial"/>
          <w:sz w:val="20"/>
          <w:szCs w:val="20"/>
        </w:rPr>
        <w:t>É</w:t>
      </w:r>
      <w:proofErr w:type="gramEnd"/>
      <w:r>
        <w:rPr>
          <w:rFonts w:ascii="Arial" w:eastAsia="Times New Roman" w:hAnsi="Arial" w:cs="Arial"/>
          <w:sz w:val="20"/>
          <w:szCs w:val="20"/>
        </w:rPr>
        <w:t xml:space="preserve"> eleito o Foro </w:t>
      </w:r>
      <w:r>
        <w:rPr>
          <w:rFonts w:eastAsia="Times New Roman" w:cs="Arial"/>
          <w:szCs w:val="20"/>
        </w:rPr>
        <w:t xml:space="preserve">da </w:t>
      </w:r>
      <w:r>
        <w:rPr>
          <w:rFonts w:eastAsia="Times New Roman" w:cs="Arial"/>
        </w:rPr>
        <w:t>Seção Judiciária de Sousa/PB - Justiça Federal</w:t>
      </w:r>
      <w:r>
        <w:rPr>
          <w:rFonts w:ascii="Arial" w:eastAsia="Times New Roman" w:hAnsi="Arial" w:cs="Arial"/>
          <w:sz w:val="20"/>
          <w:szCs w:val="20"/>
        </w:rPr>
        <w:t xml:space="preserve"> para dirimir os litígios que decorrerem da execução deste Termo de Contrato que não possam ser compostos pela conciliação, conforme art. 55, §2º da Lei nº 8.666/93. </w:t>
      </w:r>
    </w:p>
    <w:p w:rsidR="00EA2D85" w:rsidRDefault="00EA2D85" w:rsidP="00EA2D85">
      <w:pPr>
        <w:spacing w:before="120" w:after="120" w:line="276" w:lineRule="auto"/>
        <w:jc w:val="both"/>
        <w:rPr>
          <w:rFonts w:ascii="Arial" w:eastAsia="Times New Roman" w:hAnsi="Arial" w:cs="Arial"/>
          <w:sz w:val="20"/>
          <w:szCs w:val="20"/>
        </w:rPr>
      </w:pPr>
    </w:p>
    <w:p w:rsidR="00EA2D85" w:rsidRDefault="00EA2D85" w:rsidP="00EA2D85">
      <w:pPr>
        <w:spacing w:before="120" w:after="120" w:line="276" w:lineRule="auto"/>
        <w:jc w:val="both"/>
        <w:rPr>
          <w:rFonts w:ascii="Arial" w:eastAsia="Times New Roman" w:hAnsi="Arial" w:cs="Arial"/>
          <w:sz w:val="20"/>
          <w:szCs w:val="20"/>
        </w:rPr>
      </w:pPr>
      <w:r>
        <w:rPr>
          <w:rFonts w:ascii="Arial" w:eastAsia="Times New Roman" w:hAnsi="Arial" w:cs="Arial"/>
          <w:sz w:val="20"/>
          <w:szCs w:val="20"/>
        </w:rPr>
        <w:t xml:space="preserve">Para firmeza e validade do pactuado, o presente Termo de Contrato foi lavrado em duas (duas) vias de igual teor, que, depois de lido e achado em ordem, vai assinado pelos contraentes. </w:t>
      </w:r>
    </w:p>
    <w:p w:rsidR="00EA2D85" w:rsidRDefault="00EA2D85" w:rsidP="00EA2D85">
      <w:pPr>
        <w:spacing w:after="120" w:line="360" w:lineRule="auto"/>
        <w:ind w:right="-15"/>
        <w:jc w:val="both"/>
        <w:rPr>
          <w:rFonts w:ascii="Arial" w:eastAsia="Times New Roman" w:hAnsi="Arial" w:cs="Arial"/>
          <w:sz w:val="20"/>
          <w:szCs w:val="20"/>
        </w:rPr>
      </w:pPr>
      <w:proofErr w:type="gramStart"/>
      <w:r>
        <w:rPr>
          <w:rFonts w:ascii="Arial" w:eastAsia="Times New Roman" w:hAnsi="Arial" w:cs="Arial"/>
          <w:sz w:val="20"/>
          <w:szCs w:val="20"/>
        </w:rPr>
        <w:t>...........................................</w:t>
      </w:r>
      <w:proofErr w:type="gramEnd"/>
      <w:r>
        <w:rPr>
          <w:rFonts w:ascii="Arial" w:eastAsia="Times New Roman" w:hAnsi="Arial" w:cs="Arial"/>
          <w:sz w:val="20"/>
          <w:szCs w:val="20"/>
        </w:rPr>
        <w:t xml:space="preserve">,  .......... </w:t>
      </w:r>
      <w:proofErr w:type="gramStart"/>
      <w:r>
        <w:rPr>
          <w:rFonts w:ascii="Arial" w:eastAsia="Times New Roman" w:hAnsi="Arial" w:cs="Arial"/>
          <w:sz w:val="20"/>
          <w:szCs w:val="20"/>
        </w:rPr>
        <w:t>de</w:t>
      </w:r>
      <w:proofErr w:type="gramEnd"/>
      <w:r>
        <w:rPr>
          <w:rFonts w:ascii="Arial" w:eastAsia="Times New Roman" w:hAnsi="Arial" w:cs="Arial"/>
          <w:sz w:val="20"/>
          <w:szCs w:val="20"/>
        </w:rPr>
        <w:t xml:space="preserve">.......................................... </w:t>
      </w:r>
      <w:proofErr w:type="gramStart"/>
      <w:r>
        <w:rPr>
          <w:rFonts w:ascii="Arial" w:eastAsia="Times New Roman" w:hAnsi="Arial" w:cs="Arial"/>
          <w:sz w:val="20"/>
          <w:szCs w:val="20"/>
        </w:rPr>
        <w:t>de</w:t>
      </w:r>
      <w:proofErr w:type="gramEnd"/>
      <w:r>
        <w:rPr>
          <w:rFonts w:ascii="Arial" w:eastAsia="Times New Roman" w:hAnsi="Arial" w:cs="Arial"/>
          <w:sz w:val="20"/>
          <w:szCs w:val="20"/>
        </w:rPr>
        <w:t xml:space="preserve"> 20.....</w:t>
      </w:r>
    </w:p>
    <w:p w:rsidR="00EA2D85" w:rsidRDefault="00EA2D85" w:rsidP="00EA2D85">
      <w:pPr>
        <w:spacing w:after="120"/>
        <w:jc w:val="both"/>
        <w:rPr>
          <w:rFonts w:ascii="Arial" w:eastAsia="Times New Roman" w:hAnsi="Arial" w:cs="Arial"/>
          <w:bCs/>
          <w:sz w:val="20"/>
          <w:szCs w:val="20"/>
        </w:rPr>
      </w:pPr>
    </w:p>
    <w:p w:rsidR="00EA2D85" w:rsidRDefault="00EA2D85" w:rsidP="00EA2D85">
      <w:pPr>
        <w:spacing w:after="120"/>
        <w:jc w:val="center"/>
        <w:rPr>
          <w:rFonts w:ascii="Arial" w:eastAsia="Times New Roman" w:hAnsi="Arial" w:cs="Arial"/>
          <w:bCs/>
          <w:sz w:val="20"/>
          <w:szCs w:val="20"/>
        </w:rPr>
      </w:pPr>
      <w:r>
        <w:rPr>
          <w:rFonts w:ascii="Arial" w:eastAsia="Times New Roman" w:hAnsi="Arial" w:cs="Arial"/>
          <w:bCs/>
          <w:sz w:val="20"/>
          <w:szCs w:val="20"/>
        </w:rPr>
        <w:t>_________________________</w:t>
      </w:r>
    </w:p>
    <w:p w:rsidR="00EA2D85" w:rsidRDefault="00EA2D85" w:rsidP="00EA2D85">
      <w:pPr>
        <w:spacing w:after="120"/>
        <w:jc w:val="center"/>
        <w:rPr>
          <w:rFonts w:ascii="Arial" w:eastAsia="Times New Roman" w:hAnsi="Arial" w:cs="Arial"/>
          <w:bCs/>
          <w:sz w:val="20"/>
          <w:szCs w:val="20"/>
        </w:rPr>
      </w:pPr>
      <w:r>
        <w:rPr>
          <w:rFonts w:ascii="Arial" w:eastAsia="Times New Roman" w:hAnsi="Arial" w:cs="Arial"/>
          <w:bCs/>
          <w:sz w:val="20"/>
          <w:szCs w:val="20"/>
        </w:rPr>
        <w:t>Responsável legal da CONTRATANTE</w:t>
      </w:r>
    </w:p>
    <w:p w:rsidR="00EA2D85" w:rsidRDefault="00EA2D85" w:rsidP="00EA2D85">
      <w:pPr>
        <w:spacing w:after="120"/>
        <w:jc w:val="center"/>
        <w:rPr>
          <w:rFonts w:ascii="Arial" w:eastAsia="Times New Roman" w:hAnsi="Arial" w:cs="Arial"/>
          <w:sz w:val="20"/>
          <w:szCs w:val="20"/>
        </w:rPr>
      </w:pPr>
      <w:r>
        <w:rPr>
          <w:rFonts w:ascii="Arial" w:eastAsia="Times New Roman" w:hAnsi="Arial" w:cs="Arial"/>
          <w:sz w:val="20"/>
          <w:szCs w:val="20"/>
        </w:rPr>
        <w:t>_________________________</w:t>
      </w:r>
    </w:p>
    <w:p w:rsidR="00EA2D85" w:rsidRDefault="00EA2D85" w:rsidP="00EA2D85">
      <w:pPr>
        <w:spacing w:after="120"/>
        <w:jc w:val="center"/>
        <w:rPr>
          <w:rFonts w:ascii="Arial" w:eastAsia="Times New Roman" w:hAnsi="Arial" w:cs="Arial"/>
          <w:sz w:val="20"/>
          <w:szCs w:val="20"/>
        </w:rPr>
      </w:pPr>
      <w:r>
        <w:rPr>
          <w:rFonts w:ascii="Arial" w:eastAsia="Times New Roman" w:hAnsi="Arial" w:cs="Arial"/>
          <w:sz w:val="20"/>
          <w:szCs w:val="20"/>
        </w:rPr>
        <w:t>Responsável legal da CONTRATADA</w:t>
      </w:r>
    </w:p>
    <w:p w:rsidR="00EA2D85" w:rsidRDefault="00EA2D85" w:rsidP="00EA2D85">
      <w:pPr>
        <w:spacing w:after="120"/>
        <w:jc w:val="both"/>
        <w:rPr>
          <w:rFonts w:ascii="Arial" w:eastAsia="Times New Roman" w:hAnsi="Arial" w:cs="Arial"/>
          <w:sz w:val="20"/>
          <w:szCs w:val="20"/>
        </w:rPr>
      </w:pPr>
    </w:p>
    <w:p w:rsidR="00EA2D85" w:rsidRDefault="00EA2D85" w:rsidP="00EA2D85">
      <w:pPr>
        <w:spacing w:after="120"/>
        <w:jc w:val="both"/>
        <w:rPr>
          <w:rFonts w:ascii="Arial" w:eastAsia="Times New Roman" w:hAnsi="Arial" w:cs="Arial"/>
          <w:sz w:val="20"/>
          <w:szCs w:val="20"/>
        </w:rPr>
      </w:pPr>
      <w:r>
        <w:rPr>
          <w:rFonts w:ascii="Arial" w:eastAsia="Times New Roman" w:hAnsi="Arial" w:cs="Arial"/>
          <w:sz w:val="20"/>
          <w:szCs w:val="20"/>
        </w:rPr>
        <w:t>TESTEMUNHAS:</w:t>
      </w:r>
    </w:p>
    <w:p w:rsidR="00EA2D85" w:rsidRDefault="00EA2D85" w:rsidP="00EA2D85">
      <w:pPr>
        <w:spacing w:after="120"/>
        <w:jc w:val="both"/>
        <w:rPr>
          <w:rFonts w:ascii="Arial" w:eastAsia="Times New Roman" w:hAnsi="Arial" w:cs="Arial"/>
          <w:sz w:val="20"/>
          <w:szCs w:val="20"/>
        </w:rPr>
      </w:pPr>
      <w:r>
        <w:rPr>
          <w:rFonts w:ascii="Arial" w:eastAsia="Times New Roman" w:hAnsi="Arial" w:cs="Arial"/>
          <w:sz w:val="20"/>
          <w:szCs w:val="20"/>
        </w:rPr>
        <w:t>1-</w:t>
      </w:r>
    </w:p>
    <w:p w:rsidR="00EA2D85" w:rsidRDefault="00EA2D85" w:rsidP="00EA2D85">
      <w:pPr>
        <w:spacing w:after="120"/>
        <w:jc w:val="both"/>
        <w:rPr>
          <w:rFonts w:ascii="Arial" w:eastAsia="Times New Roman" w:hAnsi="Arial" w:cs="Arial"/>
          <w:sz w:val="20"/>
          <w:szCs w:val="20"/>
        </w:rPr>
      </w:pPr>
      <w:r>
        <w:rPr>
          <w:rFonts w:ascii="Arial" w:eastAsia="Times New Roman" w:hAnsi="Arial" w:cs="Arial"/>
          <w:sz w:val="20"/>
          <w:szCs w:val="20"/>
        </w:rPr>
        <w:t>2-</w:t>
      </w:r>
    </w:p>
    <w:p w:rsidR="00EA2D85" w:rsidRDefault="00EA2D85" w:rsidP="00EA2D85">
      <w:pPr>
        <w:spacing w:after="120"/>
        <w:jc w:val="both"/>
        <w:rPr>
          <w:rFonts w:ascii="Arial" w:eastAsia="Times New Roman" w:hAnsi="Arial" w:cs="Arial"/>
          <w:sz w:val="20"/>
          <w:szCs w:val="20"/>
        </w:rPr>
      </w:pPr>
    </w:p>
    <w:p w:rsidR="00EA2D85" w:rsidRDefault="00EA2D85" w:rsidP="00EA2D85">
      <w:pPr>
        <w:rPr>
          <w:rFonts w:ascii="Arial" w:hAnsi="Arial" w:cs="Arial"/>
          <w:color w:val="000000"/>
          <w:sz w:val="20"/>
          <w:szCs w:val="20"/>
        </w:rPr>
      </w:pPr>
    </w:p>
    <w:p w:rsidR="00EA2D85" w:rsidRPr="00F24604" w:rsidRDefault="00EA2D85" w:rsidP="00EA2D85">
      <w:pPr>
        <w:spacing w:after="120"/>
        <w:jc w:val="both"/>
        <w:rPr>
          <w:rFonts w:ascii="Arial" w:eastAsia="Times New Roman" w:hAnsi="Arial" w:cs="Arial"/>
          <w:sz w:val="20"/>
          <w:szCs w:val="20"/>
        </w:rPr>
      </w:pPr>
    </w:p>
    <w:p w:rsidR="00EA2D85" w:rsidRPr="00705F65" w:rsidRDefault="00EA2D85" w:rsidP="00EA2D85">
      <w:pPr>
        <w:jc w:val="center"/>
        <w:rPr>
          <w:sz w:val="20"/>
          <w:szCs w:val="20"/>
        </w:rPr>
      </w:pPr>
    </w:p>
    <w:p w:rsidR="00EA2D85" w:rsidRPr="00AC6A41" w:rsidRDefault="00EA2D85" w:rsidP="00EA2D85">
      <w:pPr>
        <w:spacing w:line="276" w:lineRule="auto"/>
        <w:jc w:val="center"/>
        <w:rPr>
          <w:rFonts w:ascii="Arial" w:hAnsi="Arial" w:cs="Arial"/>
          <w:sz w:val="20"/>
          <w:szCs w:val="20"/>
        </w:rPr>
      </w:pPr>
    </w:p>
    <w:p w:rsidR="00EA2D85" w:rsidRDefault="00EA2D85">
      <w:pPr>
        <w:rPr>
          <w:rFonts w:ascii="Arial" w:eastAsia="Times New Roman" w:hAnsi="Arial" w:cs="Arial"/>
          <w:sz w:val="20"/>
          <w:szCs w:val="20"/>
        </w:rPr>
      </w:pPr>
    </w:p>
    <w:p w:rsidR="00D96996" w:rsidRPr="00EE5908" w:rsidRDefault="00D96996" w:rsidP="008F12D5">
      <w:pPr>
        <w:pageBreakBefore/>
        <w:jc w:val="center"/>
        <w:rPr>
          <w:rFonts w:ascii="Arial" w:hAnsi="Arial" w:cs="Arial"/>
          <w:sz w:val="20"/>
          <w:szCs w:val="20"/>
        </w:rPr>
      </w:pPr>
      <w:r w:rsidRPr="00EE5908">
        <w:rPr>
          <w:rFonts w:ascii="Arial" w:eastAsia="Times New Roman" w:hAnsi="Arial" w:cs="Arial"/>
          <w:sz w:val="20"/>
          <w:szCs w:val="20"/>
        </w:rPr>
        <w:lastRenderedPageBreak/>
        <w:t xml:space="preserve">ANEXO </w:t>
      </w:r>
      <w:r w:rsidR="00EA2D85">
        <w:rPr>
          <w:rFonts w:ascii="Arial" w:eastAsia="Times New Roman" w:hAnsi="Arial" w:cs="Arial"/>
          <w:sz w:val="20"/>
          <w:szCs w:val="20"/>
        </w:rPr>
        <w:t>III</w:t>
      </w: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DECLARAÇÃO DE RESPONSABILIDADE PELO CONTROLE DO</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ATENDIMENTO DO LIMITE INDIVIDUAL DE VENDA DOS</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COOPERADOS/ASSOCIADOS (GRUPOS FORMAIS)</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hAnsi="Arial" w:cs="Arial"/>
          <w:sz w:val="20"/>
          <w:szCs w:val="20"/>
        </w:rPr>
      </w:pPr>
      <w:proofErr w:type="gramStart"/>
      <w:r w:rsidRPr="00EE5908">
        <w:rPr>
          <w:rFonts w:ascii="Arial" w:eastAsia="Times New Roman" w:hAnsi="Arial" w:cs="Arial"/>
          <w:sz w:val="20"/>
          <w:szCs w:val="20"/>
        </w:rPr>
        <w:t>O(</w:t>
      </w:r>
      <w:proofErr w:type="gramEnd"/>
      <w:r w:rsidRPr="00EE5908">
        <w:rPr>
          <w:rFonts w:ascii="Arial" w:eastAsia="Times New Roman" w:hAnsi="Arial" w:cs="Arial"/>
          <w:sz w:val="20"/>
          <w:szCs w:val="20"/>
        </w:rPr>
        <w:t xml:space="preserve">A)  (nome do Grupo Formal) ________________________________________, CNPJ nº __________________, DAP jurídica nº ____________________ com sede __________________________________________________, neste ato representado(a) por (nome do representante legal de acordo com o Projeto de Venda) ______________________________________________, portador (a) da Cédula de Identidade RG nº _____________, CPF nº ___________________, nos termos do Estatuto Social, DECLARA que se responsabilizará pelo controle do limite individual de venda de gêneros alimentícios dos Agricultores e Empreendedores de Base Familiar Rural que compõem o quadro social desta Entidade, no valor de R$ 20.000,00 (vinte mil reais) por DAP/ANO CIVIL/ ENTIDADE EXECUTORA referente à sua produção, considerando os dispositivos da Lei nº 11.947/2009 e da Resolução CD/FNDE nº 26/2013 que regem o Programa Nacional de Alimentação Escolar – PNAE e demais documentos normativos, no que couber.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ind w:left="2124" w:firstLine="708"/>
        <w:jc w:val="both"/>
        <w:rPr>
          <w:rFonts w:ascii="Arial" w:hAnsi="Arial" w:cs="Arial"/>
          <w:sz w:val="20"/>
          <w:szCs w:val="20"/>
        </w:rPr>
      </w:pPr>
      <w:r w:rsidRPr="00EE5908">
        <w:rPr>
          <w:rFonts w:ascii="Arial" w:eastAsia="Times New Roman" w:hAnsi="Arial" w:cs="Arial"/>
          <w:sz w:val="20"/>
          <w:szCs w:val="20"/>
        </w:rPr>
        <w:t xml:space="preserve">Local, ____/____/_____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_____________________________________</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Assinatura</w:t>
      </w:r>
    </w:p>
    <w:p w:rsidR="00D96996" w:rsidRPr="00EE5908" w:rsidRDefault="00D96996" w:rsidP="008F12D5">
      <w:pPr>
        <w:pageBreakBefore/>
        <w:jc w:val="center"/>
        <w:rPr>
          <w:rFonts w:ascii="Arial" w:hAnsi="Arial" w:cs="Arial"/>
          <w:sz w:val="20"/>
          <w:szCs w:val="20"/>
        </w:rPr>
      </w:pPr>
      <w:r w:rsidRPr="00EE5908">
        <w:rPr>
          <w:rFonts w:ascii="Arial" w:eastAsia="Times New Roman" w:hAnsi="Arial" w:cs="Arial"/>
          <w:sz w:val="20"/>
          <w:szCs w:val="20"/>
        </w:rPr>
        <w:lastRenderedPageBreak/>
        <w:t>ANEXO I</w:t>
      </w:r>
      <w:r w:rsidR="00EA2D85">
        <w:rPr>
          <w:rFonts w:ascii="Arial" w:eastAsia="Times New Roman" w:hAnsi="Arial" w:cs="Arial"/>
          <w:sz w:val="20"/>
          <w:szCs w:val="20"/>
        </w:rPr>
        <w:t>V-A</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MODELO DE DECLARAÇÃO DO AGRICULTOR FAMILIAR</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–PRODUÇÃO PRÓPRIA GRUPOS FORMAIS</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DECLARAÇÃO DE PRODUÇÃO PRÓPRIA (CHAMADA PÚBLICA Nº ______)</w:t>
      </w:r>
    </w:p>
    <w:p w:rsidR="00D96996" w:rsidRPr="00EE5908" w:rsidRDefault="00D96996" w:rsidP="008F12D5">
      <w:pPr>
        <w:jc w:val="center"/>
        <w:rPr>
          <w:rFonts w:ascii="Arial" w:eastAsia="Times New Roman" w:hAnsi="Arial" w:cs="Arial"/>
          <w:sz w:val="20"/>
          <w:szCs w:val="20"/>
        </w:rPr>
      </w:pPr>
    </w:p>
    <w:p w:rsidR="00D96996" w:rsidRPr="00EE5908" w:rsidRDefault="00D96996" w:rsidP="008747B2">
      <w:pPr>
        <w:jc w:val="both"/>
        <w:rPr>
          <w:rFonts w:ascii="Arial" w:hAnsi="Arial" w:cs="Arial"/>
          <w:sz w:val="20"/>
          <w:szCs w:val="20"/>
        </w:rPr>
      </w:pPr>
      <w:r w:rsidRPr="00EE5908">
        <w:rPr>
          <w:rFonts w:ascii="Arial" w:eastAsia="Times New Roman" w:hAnsi="Arial" w:cs="Arial"/>
          <w:sz w:val="20"/>
          <w:szCs w:val="20"/>
        </w:rPr>
        <w:t>Eu,__________________________________representante da Cooperativa/Associação ____________________________________________________________, com CNPJ nº__________________________________________ e DAP Jurídica nº ___________________________________declaro, para fins de participação no Programa Nacional de Alimentação Escolar – PNAE, que os gêneros alimentícios relacionados no projeto de venda são oriundos de produção dos cooperados/associados que possuem DAP física e compõem esta cooperativa/associação.</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ind w:left="2124" w:firstLine="708"/>
        <w:jc w:val="both"/>
        <w:rPr>
          <w:rFonts w:ascii="Arial" w:hAnsi="Arial" w:cs="Arial"/>
          <w:sz w:val="20"/>
          <w:szCs w:val="20"/>
        </w:rPr>
      </w:pPr>
      <w:r w:rsidRPr="00EE5908">
        <w:rPr>
          <w:rFonts w:ascii="Arial" w:eastAsia="Times New Roman" w:hAnsi="Arial" w:cs="Arial"/>
          <w:sz w:val="20"/>
          <w:szCs w:val="20"/>
        </w:rPr>
        <w:t xml:space="preserve">Local, ____/____/_____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_____________________________________</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Assinatura</w:t>
      </w:r>
    </w:p>
    <w:p w:rsidR="00D96996" w:rsidRPr="00EE5908" w:rsidRDefault="00D96996" w:rsidP="008F12D5">
      <w:pPr>
        <w:pageBreakBefore/>
        <w:jc w:val="center"/>
        <w:rPr>
          <w:rFonts w:ascii="Arial" w:hAnsi="Arial" w:cs="Arial"/>
          <w:sz w:val="20"/>
          <w:szCs w:val="20"/>
        </w:rPr>
      </w:pPr>
      <w:r w:rsidRPr="00EE5908">
        <w:rPr>
          <w:rFonts w:ascii="Arial" w:eastAsia="Times New Roman" w:hAnsi="Arial" w:cs="Arial"/>
          <w:sz w:val="20"/>
          <w:szCs w:val="20"/>
        </w:rPr>
        <w:lastRenderedPageBreak/>
        <w:t>ANEXO I</w:t>
      </w:r>
      <w:r w:rsidR="00EA2D85">
        <w:rPr>
          <w:rFonts w:ascii="Arial" w:eastAsia="Times New Roman" w:hAnsi="Arial" w:cs="Arial"/>
          <w:sz w:val="20"/>
          <w:szCs w:val="20"/>
        </w:rPr>
        <w:t>V</w:t>
      </w:r>
      <w:r w:rsidRPr="00EE5908">
        <w:rPr>
          <w:rFonts w:ascii="Arial" w:eastAsia="Times New Roman" w:hAnsi="Arial" w:cs="Arial"/>
          <w:sz w:val="20"/>
          <w:szCs w:val="20"/>
        </w:rPr>
        <w:t>-</w:t>
      </w:r>
      <w:r w:rsidR="00EA2D85">
        <w:rPr>
          <w:rFonts w:ascii="Arial" w:eastAsia="Times New Roman" w:hAnsi="Arial" w:cs="Arial"/>
          <w:sz w:val="20"/>
          <w:szCs w:val="20"/>
        </w:rPr>
        <w:t>B</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MODELO DE DECLARAÇÃO DO AGRICULTOR FAMILIAR</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–PRODUÇÃO PRÓPRIA PARA GRUPOS INFORMAIS OU FORNECEDORES INDIVIDUAIS</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DECLARAÇÃO DE PRODUÇÃO PRÓPRIA (CHAMADA PÚBLICA Nº ______)</w:t>
      </w:r>
    </w:p>
    <w:p w:rsidR="00D96996" w:rsidRPr="00EE5908" w:rsidRDefault="00D96996" w:rsidP="008F12D5">
      <w:pPr>
        <w:jc w:val="center"/>
        <w:rPr>
          <w:rFonts w:ascii="Arial" w:eastAsia="Times New Roman" w:hAnsi="Arial" w:cs="Arial"/>
          <w:sz w:val="20"/>
          <w:szCs w:val="20"/>
        </w:rPr>
      </w:pPr>
    </w:p>
    <w:p w:rsidR="00D96996" w:rsidRPr="00EE5908" w:rsidRDefault="00D96996" w:rsidP="008747B2">
      <w:pPr>
        <w:jc w:val="both"/>
        <w:rPr>
          <w:rFonts w:ascii="Arial" w:hAnsi="Arial" w:cs="Arial"/>
          <w:sz w:val="20"/>
          <w:szCs w:val="20"/>
        </w:rPr>
      </w:pPr>
      <w:r w:rsidRPr="00EE5908">
        <w:rPr>
          <w:rFonts w:ascii="Arial" w:eastAsia="Times New Roman" w:hAnsi="Arial" w:cs="Arial"/>
          <w:sz w:val="20"/>
          <w:szCs w:val="20"/>
        </w:rPr>
        <w:t>Eu,___________________________________________________________________</w:t>
      </w:r>
      <w:proofErr w:type="gramStart"/>
      <w:r w:rsidRPr="00EE5908">
        <w:rPr>
          <w:rFonts w:ascii="Arial" w:eastAsia="Times New Roman" w:hAnsi="Arial" w:cs="Arial"/>
          <w:sz w:val="20"/>
          <w:szCs w:val="20"/>
        </w:rPr>
        <w:t>,</w:t>
      </w:r>
      <w:proofErr w:type="gramEnd"/>
      <w:r w:rsidRPr="00EE5908">
        <w:rPr>
          <w:rFonts w:ascii="Arial" w:eastAsia="Times New Roman" w:hAnsi="Arial" w:cs="Arial"/>
          <w:sz w:val="20"/>
          <w:szCs w:val="20"/>
        </w:rPr>
        <w:t>CPF nº_______________________________ e DAP física nº___________________________________,  declaro, para fins de participação no Programa Nacional de Alimentação Escolar  – PNAE, que os gêneros alimentícios relacionados no projeto de venda em meu nome são oriundos de produção própria.</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ind w:left="2124" w:firstLine="708"/>
        <w:jc w:val="both"/>
        <w:rPr>
          <w:rFonts w:ascii="Arial" w:hAnsi="Arial" w:cs="Arial"/>
          <w:sz w:val="20"/>
          <w:szCs w:val="20"/>
        </w:rPr>
      </w:pPr>
      <w:r w:rsidRPr="00EE5908">
        <w:rPr>
          <w:rFonts w:ascii="Arial" w:eastAsia="Times New Roman" w:hAnsi="Arial" w:cs="Arial"/>
          <w:sz w:val="20"/>
          <w:szCs w:val="20"/>
        </w:rPr>
        <w:t xml:space="preserve">Local, ____/____/_____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_____________________________________</w:t>
      </w:r>
    </w:p>
    <w:p w:rsidR="00D96996" w:rsidRPr="00EE5908" w:rsidRDefault="00D96996" w:rsidP="009F16BD">
      <w:pPr>
        <w:jc w:val="center"/>
        <w:rPr>
          <w:rFonts w:ascii="Arial" w:hAnsi="Arial" w:cs="Arial"/>
          <w:sz w:val="20"/>
          <w:szCs w:val="20"/>
        </w:rPr>
        <w:sectPr w:rsidR="00D96996" w:rsidRPr="00EE5908" w:rsidSect="008747B2">
          <w:headerReference w:type="default" r:id="rId9"/>
          <w:footerReference w:type="default" r:id="rId10"/>
          <w:pgSz w:w="11906" w:h="16838"/>
          <w:pgMar w:top="2800" w:right="1134" w:bottom="1134" w:left="1701" w:header="567" w:footer="720" w:gutter="0"/>
          <w:cols w:space="720"/>
          <w:docGrid w:linePitch="360"/>
        </w:sectPr>
      </w:pPr>
      <w:r w:rsidRPr="00EE5908">
        <w:rPr>
          <w:rFonts w:ascii="Arial" w:eastAsia="Times New Roman" w:hAnsi="Arial" w:cs="Arial"/>
          <w:sz w:val="20"/>
          <w:szCs w:val="20"/>
        </w:rPr>
        <w:t>Assinatura</w:t>
      </w:r>
    </w:p>
    <w:p w:rsidR="00D96996" w:rsidRPr="00EE5908" w:rsidRDefault="00D96996" w:rsidP="008F12D5">
      <w:pPr>
        <w:tabs>
          <w:tab w:val="left" w:pos="12474"/>
        </w:tabs>
        <w:jc w:val="center"/>
        <w:rPr>
          <w:rFonts w:ascii="Arial" w:hAnsi="Arial" w:cs="Arial"/>
          <w:sz w:val="20"/>
          <w:szCs w:val="20"/>
        </w:rPr>
      </w:pPr>
      <w:r w:rsidRPr="00EE5908">
        <w:rPr>
          <w:rStyle w:val="Forte"/>
          <w:rFonts w:ascii="Arial" w:hAnsi="Arial" w:cs="Arial"/>
          <w:sz w:val="20"/>
          <w:szCs w:val="20"/>
        </w:rPr>
        <w:lastRenderedPageBreak/>
        <w:t xml:space="preserve">ANEXO </w:t>
      </w:r>
      <w:r w:rsidR="00EA2D85">
        <w:rPr>
          <w:rStyle w:val="Forte"/>
          <w:rFonts w:ascii="Arial" w:hAnsi="Arial" w:cs="Arial"/>
          <w:sz w:val="20"/>
          <w:szCs w:val="20"/>
        </w:rPr>
        <w:t>V</w:t>
      </w:r>
    </w:p>
    <w:p w:rsidR="00D96996" w:rsidRPr="00EE5908" w:rsidRDefault="00D96996" w:rsidP="008F12D5">
      <w:pPr>
        <w:tabs>
          <w:tab w:val="left" w:pos="12474"/>
        </w:tabs>
        <w:jc w:val="center"/>
        <w:rPr>
          <w:rFonts w:ascii="Arial" w:hAnsi="Arial" w:cs="Arial"/>
          <w:sz w:val="20"/>
          <w:szCs w:val="20"/>
        </w:rPr>
      </w:pPr>
      <w:r w:rsidRPr="00EE5908">
        <w:rPr>
          <w:rStyle w:val="Forte"/>
          <w:rFonts w:ascii="Arial" w:hAnsi="Arial" w:cs="Arial"/>
          <w:sz w:val="20"/>
          <w:szCs w:val="20"/>
        </w:rPr>
        <w:t>Modelo de Projeto de Venda</w:t>
      </w:r>
    </w:p>
    <w:p w:rsidR="00D96996" w:rsidRPr="00EE5908" w:rsidRDefault="00D96996" w:rsidP="00EA2D85">
      <w:pPr>
        <w:rPr>
          <w:rFonts w:ascii="Arial" w:hAnsi="Arial" w:cs="Arial"/>
          <w:sz w:val="20"/>
          <w:szCs w:val="20"/>
        </w:rPr>
      </w:pPr>
      <w:r w:rsidRPr="00EE5908">
        <w:rPr>
          <w:rStyle w:val="Forte"/>
          <w:rFonts w:ascii="Arial" w:hAnsi="Arial" w:cs="Arial"/>
          <w:sz w:val="20"/>
          <w:szCs w:val="20"/>
        </w:rPr>
        <w:t>Modelo proposto para os Grupos Formais</w:t>
      </w:r>
    </w:p>
    <w:tbl>
      <w:tblPr>
        <w:tblW w:w="0" w:type="auto"/>
        <w:jc w:val="center"/>
        <w:tblLayout w:type="fixed"/>
        <w:tblCellMar>
          <w:left w:w="70" w:type="dxa"/>
          <w:right w:w="70" w:type="dxa"/>
        </w:tblCellMar>
        <w:tblLook w:val="0000"/>
      </w:tblPr>
      <w:tblGrid>
        <w:gridCol w:w="816"/>
        <w:gridCol w:w="3327"/>
        <w:gridCol w:w="3697"/>
        <w:gridCol w:w="443"/>
        <w:gridCol w:w="1052"/>
        <w:gridCol w:w="1205"/>
        <w:gridCol w:w="136"/>
        <w:gridCol w:w="538"/>
        <w:gridCol w:w="38"/>
        <w:gridCol w:w="587"/>
        <w:gridCol w:w="295"/>
        <w:gridCol w:w="7"/>
        <w:gridCol w:w="488"/>
        <w:gridCol w:w="327"/>
        <w:gridCol w:w="106"/>
        <w:gridCol w:w="1481"/>
        <w:gridCol w:w="14"/>
      </w:tblGrid>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PROJETO DE VENDA DE GÊNEROS ALIMENTÍCIOS DA AGRICULTURA FAMILIAR PARA ALIMENTAÇÃO ESCOLAR/PNAE</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IDENTIFICAÇÃO DA PROPOSTA DE ATENDIMENTO AO EDITAL/CHAMADA PÚBLICA Nº</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bCs/>
                <w:szCs w:val="20"/>
              </w:rPr>
              <w:t>I – IDENTIFICAÇÃO DOS FORNECEDORES</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GRUPO FORMAL</w:t>
            </w:r>
          </w:p>
        </w:tc>
      </w:tr>
      <w:tr w:rsidR="00D96996" w:rsidRPr="00EE5908" w:rsidTr="004F0591">
        <w:trPr>
          <w:trHeight w:val="505"/>
          <w:jc w:val="center"/>
        </w:trPr>
        <w:tc>
          <w:tcPr>
            <w:tcW w:w="11214" w:type="dxa"/>
            <w:gridSpan w:val="8"/>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do Proponente</w:t>
            </w:r>
          </w:p>
        </w:tc>
        <w:tc>
          <w:tcPr>
            <w:tcW w:w="1848" w:type="dxa"/>
            <w:gridSpan w:val="7"/>
            <w:tcBorders>
              <w:left w:val="single" w:sz="4" w:space="0" w:color="000000"/>
            </w:tcBorders>
            <w:shd w:val="clear" w:color="auto" w:fill="auto"/>
          </w:tcPr>
          <w:p w:rsidR="00D96996" w:rsidRPr="00EE5908" w:rsidRDefault="00D96996" w:rsidP="008747B2">
            <w:pPr>
              <w:pStyle w:val="SemEspaamento"/>
              <w:rPr>
                <w:szCs w:val="20"/>
              </w:rPr>
            </w:pPr>
            <w:r w:rsidRPr="00EE5908">
              <w:rPr>
                <w:szCs w:val="20"/>
              </w:rPr>
              <w:t>2. CNPJ</w:t>
            </w:r>
          </w:p>
        </w:tc>
        <w:tc>
          <w:tcPr>
            <w:tcW w:w="1495" w:type="dxa"/>
            <w:gridSpan w:val="2"/>
            <w:tcBorders>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500"/>
          <w:jc w:val="center"/>
        </w:trPr>
        <w:tc>
          <w:tcPr>
            <w:tcW w:w="9335"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3. Endereço</w:t>
            </w:r>
          </w:p>
          <w:p w:rsidR="00D96996" w:rsidRPr="00EE5908" w:rsidRDefault="00D96996" w:rsidP="008747B2">
            <w:pPr>
              <w:pStyle w:val="SemEspaamento"/>
              <w:rPr>
                <w:szCs w:val="20"/>
              </w:rPr>
            </w:pPr>
          </w:p>
        </w:tc>
        <w:tc>
          <w:tcPr>
            <w:tcW w:w="5222" w:type="dxa"/>
            <w:gridSpan w:val="1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4. Município/UF</w:t>
            </w:r>
          </w:p>
          <w:p w:rsidR="00D96996" w:rsidRPr="00EE5908" w:rsidRDefault="00D96996" w:rsidP="008747B2">
            <w:pPr>
              <w:pStyle w:val="SemEspaamento"/>
              <w:rPr>
                <w:szCs w:val="20"/>
              </w:rPr>
            </w:pPr>
          </w:p>
        </w:tc>
      </w:tr>
      <w:tr w:rsidR="00D96996" w:rsidRPr="00EE5908" w:rsidTr="004F0591">
        <w:trPr>
          <w:trHeight w:val="500"/>
          <w:jc w:val="center"/>
        </w:trPr>
        <w:tc>
          <w:tcPr>
            <w:tcW w:w="9335"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5- Email</w:t>
            </w:r>
          </w:p>
        </w:tc>
        <w:tc>
          <w:tcPr>
            <w:tcW w:w="3621" w:type="dxa"/>
            <w:gridSpan w:val="9"/>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DDD/Fone</w:t>
            </w:r>
          </w:p>
        </w:tc>
        <w:tc>
          <w:tcPr>
            <w:tcW w:w="1601" w:type="dxa"/>
            <w:gridSpan w:val="3"/>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7. CEP</w:t>
            </w:r>
          </w:p>
        </w:tc>
      </w:tr>
      <w:tr w:rsidR="00D96996" w:rsidRPr="00EE5908" w:rsidTr="004F0591">
        <w:trPr>
          <w:trHeight w:val="565"/>
          <w:jc w:val="center"/>
        </w:trPr>
        <w:tc>
          <w:tcPr>
            <w:tcW w:w="7840"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8-</w:t>
            </w:r>
            <w:proofErr w:type="gramStart"/>
            <w:r w:rsidRPr="00EE5908">
              <w:rPr>
                <w:szCs w:val="20"/>
              </w:rPr>
              <w:t xml:space="preserve">  </w:t>
            </w:r>
            <w:proofErr w:type="gramEnd"/>
            <w:r w:rsidRPr="00EE5908">
              <w:rPr>
                <w:szCs w:val="20"/>
              </w:rPr>
              <w:t>Nº DAP Jurídica</w:t>
            </w:r>
          </w:p>
        </w:tc>
        <w:tc>
          <w:tcPr>
            <w:tcW w:w="2700"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9.</w:t>
            </w:r>
            <w:proofErr w:type="gramEnd"/>
            <w:r w:rsidRPr="00EE5908">
              <w:rPr>
                <w:szCs w:val="20"/>
              </w:rPr>
              <w:t>Banco</w:t>
            </w:r>
          </w:p>
        </w:tc>
        <w:tc>
          <w:tcPr>
            <w:tcW w:w="1601"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10.</w:t>
            </w:r>
            <w:proofErr w:type="gramEnd"/>
            <w:r w:rsidRPr="00EE5908">
              <w:rPr>
                <w:szCs w:val="20"/>
              </w:rPr>
              <w:t>Agência Corrente</w:t>
            </w:r>
          </w:p>
          <w:p w:rsidR="00D96996" w:rsidRPr="00EE5908" w:rsidRDefault="00D96996" w:rsidP="008747B2">
            <w:pPr>
              <w:pStyle w:val="SemEspaamento"/>
              <w:rPr>
                <w:szCs w:val="20"/>
              </w:rPr>
            </w:pPr>
          </w:p>
        </w:tc>
        <w:tc>
          <w:tcPr>
            <w:tcW w:w="2416" w:type="dxa"/>
            <w:gridSpan w:val="5"/>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11.</w:t>
            </w:r>
            <w:proofErr w:type="gramEnd"/>
            <w:r w:rsidRPr="00EE5908">
              <w:rPr>
                <w:szCs w:val="20"/>
              </w:rPr>
              <w:t xml:space="preserve">Conta Nº da Conta </w:t>
            </w:r>
          </w:p>
        </w:tc>
      </w:tr>
      <w:tr w:rsidR="00D96996" w:rsidRPr="00EE5908" w:rsidTr="004F0591">
        <w:trPr>
          <w:trHeight w:val="505"/>
          <w:jc w:val="center"/>
        </w:trPr>
        <w:tc>
          <w:tcPr>
            <w:tcW w:w="7840"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12.</w:t>
            </w:r>
            <w:proofErr w:type="gramEnd"/>
            <w:r w:rsidRPr="00EE5908">
              <w:rPr>
                <w:szCs w:val="20"/>
              </w:rPr>
              <w:t>Nº de Associados</w:t>
            </w:r>
          </w:p>
        </w:tc>
        <w:tc>
          <w:tcPr>
            <w:tcW w:w="4294" w:type="dxa"/>
            <w:gridSpan w:val="8"/>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13.</w:t>
            </w:r>
            <w:proofErr w:type="gramEnd"/>
            <w:r w:rsidRPr="00EE5908">
              <w:rPr>
                <w:szCs w:val="20"/>
              </w:rPr>
              <w:t xml:space="preserve">Nº de Associados de acordo com a Lei nº 11.326/2006 </w:t>
            </w:r>
          </w:p>
        </w:tc>
        <w:tc>
          <w:tcPr>
            <w:tcW w:w="2423" w:type="dxa"/>
            <w:gridSpan w:val="6"/>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14.</w:t>
            </w:r>
            <w:proofErr w:type="gramEnd"/>
            <w:r w:rsidRPr="00EE5908">
              <w:rPr>
                <w:szCs w:val="20"/>
              </w:rPr>
              <w:t>Nº de Associados com DAP Física</w:t>
            </w:r>
          </w:p>
        </w:tc>
      </w:tr>
      <w:tr w:rsidR="00D96996" w:rsidRPr="00EE5908" w:rsidTr="004F0591">
        <w:trPr>
          <w:gridAfter w:val="1"/>
          <w:wAfter w:w="14" w:type="dxa"/>
          <w:trHeight w:val="246"/>
          <w:jc w:val="center"/>
        </w:trPr>
        <w:tc>
          <w:tcPr>
            <w:tcW w:w="10540"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15. Nome do representante legal</w:t>
            </w:r>
          </w:p>
          <w:p w:rsidR="00D96996" w:rsidRPr="00EE5908" w:rsidRDefault="00D96996" w:rsidP="008747B2">
            <w:pPr>
              <w:pStyle w:val="SemEspaamento"/>
              <w:rPr>
                <w:szCs w:val="20"/>
              </w:rPr>
            </w:pPr>
          </w:p>
        </w:tc>
        <w:tc>
          <w:tcPr>
            <w:tcW w:w="2089" w:type="dxa"/>
            <w:gridSpan w:val="7"/>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16.</w:t>
            </w:r>
            <w:proofErr w:type="gramEnd"/>
            <w:r w:rsidRPr="00EE5908">
              <w:rPr>
                <w:szCs w:val="20"/>
              </w:rPr>
              <w:t>CPF</w:t>
            </w:r>
          </w:p>
        </w:tc>
        <w:tc>
          <w:tcPr>
            <w:tcW w:w="1914" w:type="dxa"/>
            <w:gridSpan w:val="3"/>
            <w:tcBorders>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17.</w:t>
            </w:r>
            <w:proofErr w:type="gramEnd"/>
            <w:r w:rsidRPr="00EE5908">
              <w:rPr>
                <w:szCs w:val="20"/>
              </w:rPr>
              <w:t>DDD/Fone</w:t>
            </w:r>
          </w:p>
        </w:tc>
      </w:tr>
      <w:tr w:rsidR="00D96996" w:rsidRPr="00EE5908" w:rsidTr="004F0591">
        <w:trPr>
          <w:trHeight w:val="505"/>
          <w:jc w:val="center"/>
        </w:trPr>
        <w:tc>
          <w:tcPr>
            <w:tcW w:w="10540" w:type="dxa"/>
            <w:gridSpan w:val="6"/>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18.</w:t>
            </w:r>
            <w:proofErr w:type="gramEnd"/>
            <w:r w:rsidRPr="00EE5908">
              <w:rPr>
                <w:szCs w:val="20"/>
              </w:rPr>
              <w:t>Endereço</w:t>
            </w:r>
          </w:p>
          <w:p w:rsidR="00D96996" w:rsidRPr="00EE5908" w:rsidRDefault="00D96996" w:rsidP="008747B2">
            <w:pPr>
              <w:pStyle w:val="SemEspaamento"/>
              <w:rPr>
                <w:szCs w:val="20"/>
              </w:rPr>
            </w:pPr>
          </w:p>
        </w:tc>
        <w:tc>
          <w:tcPr>
            <w:tcW w:w="4017" w:type="dxa"/>
            <w:gridSpan w:val="11"/>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19. Município/UF</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II – IDENTIFICAÇÃO DA ENTIDADE EXECUTORA DO PNAE/FNDE/MEC</w:t>
            </w:r>
          </w:p>
        </w:tc>
      </w:tr>
      <w:tr w:rsidR="00D96996" w:rsidRPr="00EE5908" w:rsidTr="004F0591">
        <w:trPr>
          <w:trHeight w:val="464"/>
          <w:jc w:val="center"/>
        </w:trPr>
        <w:tc>
          <w:tcPr>
            <w:tcW w:w="9335"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da Entidade</w:t>
            </w:r>
          </w:p>
        </w:tc>
        <w:tc>
          <w:tcPr>
            <w:tcW w:w="3727" w:type="dxa"/>
            <w:gridSpan w:val="10"/>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2.</w:t>
            </w:r>
            <w:proofErr w:type="gramEnd"/>
            <w:r w:rsidRPr="00EE5908">
              <w:rPr>
                <w:szCs w:val="20"/>
              </w:rPr>
              <w:t>CNPJ</w:t>
            </w:r>
          </w:p>
          <w:p w:rsidR="00D96996" w:rsidRPr="00EE5908" w:rsidRDefault="00D96996" w:rsidP="008747B2">
            <w:pPr>
              <w:pStyle w:val="SemEspaamento"/>
              <w:rPr>
                <w:szCs w:val="20"/>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3.</w:t>
            </w:r>
            <w:proofErr w:type="gramEnd"/>
            <w:r w:rsidRPr="00EE5908">
              <w:rPr>
                <w:szCs w:val="20"/>
              </w:rPr>
              <w:t>Município/UF</w:t>
            </w:r>
          </w:p>
        </w:tc>
      </w:tr>
      <w:tr w:rsidR="00D96996" w:rsidRPr="00EE5908" w:rsidTr="004F0591">
        <w:trPr>
          <w:trHeight w:val="464"/>
          <w:jc w:val="center"/>
        </w:trPr>
        <w:tc>
          <w:tcPr>
            <w:tcW w:w="9335"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3727" w:type="dxa"/>
            <w:gridSpan w:val="10"/>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jc w:val="center"/>
        </w:trPr>
        <w:tc>
          <w:tcPr>
            <w:tcW w:w="13062" w:type="dxa"/>
            <w:gridSpan w:val="1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Endereço</w:t>
            </w: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5.</w:t>
            </w:r>
            <w:proofErr w:type="gramEnd"/>
            <w:r w:rsidRPr="00EE5908">
              <w:rPr>
                <w:szCs w:val="20"/>
              </w:rPr>
              <w:t>DDD/Fone</w:t>
            </w:r>
          </w:p>
        </w:tc>
      </w:tr>
      <w:tr w:rsidR="00D96996" w:rsidRPr="00EE5908" w:rsidTr="004F0591">
        <w:trPr>
          <w:trHeight w:val="464"/>
          <w:jc w:val="center"/>
        </w:trPr>
        <w:tc>
          <w:tcPr>
            <w:tcW w:w="13062" w:type="dxa"/>
            <w:gridSpan w:val="1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jc w:val="center"/>
        </w:trPr>
        <w:tc>
          <w:tcPr>
            <w:tcW w:w="11839" w:type="dxa"/>
            <w:gridSpan w:val="10"/>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Nome do representante e e-mail</w:t>
            </w:r>
          </w:p>
        </w:tc>
        <w:tc>
          <w:tcPr>
            <w:tcW w:w="271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7.</w:t>
            </w:r>
            <w:proofErr w:type="gramEnd"/>
            <w:r w:rsidRPr="00EE5908">
              <w:rPr>
                <w:szCs w:val="20"/>
              </w:rPr>
              <w:t>CPF</w:t>
            </w:r>
          </w:p>
        </w:tc>
      </w:tr>
      <w:tr w:rsidR="00D96996" w:rsidRPr="00EE5908" w:rsidTr="004F0591">
        <w:trPr>
          <w:trHeight w:val="464"/>
          <w:jc w:val="center"/>
        </w:trPr>
        <w:tc>
          <w:tcPr>
            <w:tcW w:w="11839" w:type="dxa"/>
            <w:gridSpan w:val="10"/>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718"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bCs/>
                <w:szCs w:val="20"/>
              </w:rPr>
              <w:t>III – RELAÇÃO DE PRODUTOS</w:t>
            </w:r>
          </w:p>
        </w:tc>
      </w:tr>
      <w:tr w:rsidR="00D96996" w:rsidRPr="00EE5908" w:rsidTr="004F0591">
        <w:trPr>
          <w:trHeight w:val="246"/>
          <w:jc w:val="center"/>
        </w:trPr>
        <w:tc>
          <w:tcPr>
            <w:tcW w:w="14557" w:type="dxa"/>
            <w:gridSpan w:val="17"/>
            <w:tcBorders>
              <w:left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b/>
                <w:bCs/>
                <w:szCs w:val="20"/>
              </w:rPr>
              <w:t> </w:t>
            </w:r>
          </w:p>
        </w:tc>
      </w:tr>
      <w:tr w:rsidR="00D96996" w:rsidRPr="00EE5908" w:rsidTr="004F0591">
        <w:trPr>
          <w:trHeight w:val="217"/>
          <w:jc w:val="center"/>
        </w:trPr>
        <w:tc>
          <w:tcPr>
            <w:tcW w:w="816" w:type="dxa"/>
            <w:vMerge w:val="restart"/>
            <w:tcBorders>
              <w:top w:val="single" w:sz="4" w:space="0" w:color="000000"/>
              <w:lef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7467" w:type="dxa"/>
            <w:gridSpan w:val="3"/>
            <w:vMerge w:val="restart"/>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w:t>
            </w:r>
            <w:proofErr w:type="gramEnd"/>
            <w:r w:rsidRPr="00EE5908">
              <w:rPr>
                <w:szCs w:val="20"/>
              </w:rPr>
              <w:t>Produto</w:t>
            </w:r>
          </w:p>
        </w:tc>
        <w:tc>
          <w:tcPr>
            <w:tcW w:w="1052" w:type="dxa"/>
            <w:vMerge w:val="restart"/>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2.</w:t>
            </w:r>
            <w:proofErr w:type="gramEnd"/>
            <w:r w:rsidRPr="00EE5908">
              <w:rPr>
                <w:szCs w:val="20"/>
              </w:rPr>
              <w:t>Unidade</w:t>
            </w:r>
          </w:p>
        </w:tc>
        <w:tc>
          <w:tcPr>
            <w:tcW w:w="1341" w:type="dxa"/>
            <w:gridSpan w:val="2"/>
            <w:vMerge w:val="restart"/>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3.</w:t>
            </w:r>
            <w:proofErr w:type="gramEnd"/>
            <w:r w:rsidRPr="00EE5908">
              <w:rPr>
                <w:szCs w:val="20"/>
              </w:rPr>
              <w:t>Quantidade</w:t>
            </w:r>
          </w:p>
        </w:tc>
        <w:tc>
          <w:tcPr>
            <w:tcW w:w="2386" w:type="dxa"/>
            <w:gridSpan w:val="8"/>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color w:val="auto"/>
                <w:szCs w:val="20"/>
              </w:rPr>
              <w:t>4.</w:t>
            </w:r>
            <w:proofErr w:type="gramEnd"/>
            <w:r w:rsidRPr="00EE5908">
              <w:rPr>
                <w:color w:val="auto"/>
                <w:szCs w:val="20"/>
              </w:rPr>
              <w:t>Preço de Aquisição*</w:t>
            </w:r>
          </w:p>
        </w:tc>
        <w:tc>
          <w:tcPr>
            <w:tcW w:w="1495" w:type="dxa"/>
            <w:gridSpan w:val="2"/>
            <w:vMerge w:val="restart"/>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color w:val="auto"/>
                <w:szCs w:val="20"/>
              </w:rPr>
              <w:t>5.</w:t>
            </w:r>
            <w:proofErr w:type="gramEnd"/>
            <w:r w:rsidRPr="00EE5908">
              <w:rPr>
                <w:color w:val="auto"/>
                <w:szCs w:val="20"/>
              </w:rPr>
              <w:t>Cronograma de Entrega dos produtos</w:t>
            </w:r>
          </w:p>
        </w:tc>
      </w:tr>
      <w:tr w:rsidR="00D96996" w:rsidRPr="00EE5908" w:rsidTr="004F0591">
        <w:trPr>
          <w:trHeight w:val="212"/>
          <w:jc w:val="center"/>
        </w:trPr>
        <w:tc>
          <w:tcPr>
            <w:tcW w:w="816" w:type="dxa"/>
            <w:vMerge/>
            <w:tcBorders>
              <w:top w:val="single" w:sz="4" w:space="0" w:color="000000"/>
              <w:left w:val="single" w:sz="4" w:space="0" w:color="000000"/>
            </w:tcBorders>
            <w:shd w:val="clear" w:color="auto" w:fill="auto"/>
            <w:vAlign w:val="bottom"/>
          </w:tcPr>
          <w:p w:rsidR="00D96996" w:rsidRPr="00EE5908" w:rsidRDefault="00D96996" w:rsidP="008747B2">
            <w:pPr>
              <w:pStyle w:val="SemEspaamento"/>
              <w:snapToGrid w:val="0"/>
              <w:rPr>
                <w:color w:val="auto"/>
                <w:szCs w:val="20"/>
              </w:rPr>
            </w:pPr>
          </w:p>
        </w:tc>
        <w:tc>
          <w:tcPr>
            <w:tcW w:w="7467" w:type="dxa"/>
            <w:gridSpan w:val="3"/>
            <w:vMerge/>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052" w:type="dxa"/>
            <w:vMerge/>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341" w:type="dxa"/>
            <w:gridSpan w:val="2"/>
            <w:vMerge/>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163"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color w:val="auto"/>
                <w:szCs w:val="20"/>
              </w:rPr>
              <w:t>4.1.</w:t>
            </w:r>
            <w:proofErr w:type="gramEnd"/>
            <w:r w:rsidRPr="00EE5908">
              <w:rPr>
                <w:color w:val="auto"/>
                <w:szCs w:val="20"/>
              </w:rPr>
              <w:t>Unitário</w:t>
            </w:r>
          </w:p>
          <w:p w:rsidR="00D96996" w:rsidRPr="00EE5908" w:rsidRDefault="00D96996" w:rsidP="008747B2">
            <w:pPr>
              <w:pStyle w:val="SemEspaamento"/>
              <w:rPr>
                <w:color w:val="auto"/>
                <w:szCs w:val="20"/>
              </w:rPr>
            </w:pPr>
          </w:p>
        </w:tc>
        <w:tc>
          <w:tcPr>
            <w:tcW w:w="122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color w:val="auto"/>
                <w:szCs w:val="20"/>
              </w:rPr>
              <w:t>4.2.</w:t>
            </w:r>
            <w:proofErr w:type="gramEnd"/>
            <w:r w:rsidRPr="00EE5908">
              <w:rPr>
                <w:color w:val="auto"/>
                <w:szCs w:val="20"/>
              </w:rPr>
              <w:t>Total</w:t>
            </w:r>
          </w:p>
        </w:tc>
        <w:tc>
          <w:tcPr>
            <w:tcW w:w="1495" w:type="dxa"/>
            <w:gridSpan w:val="2"/>
            <w:vMerge/>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snapToGrid w:val="0"/>
              <w:rPr>
                <w:color w:val="auto"/>
                <w:szCs w:val="20"/>
              </w:rPr>
            </w:pPr>
          </w:p>
        </w:tc>
      </w:tr>
      <w:tr w:rsidR="00D96996" w:rsidRPr="00EE5908" w:rsidTr="004F0591">
        <w:trPr>
          <w:trHeight w:val="569"/>
          <w:jc w:val="center"/>
        </w:trPr>
        <w:tc>
          <w:tcPr>
            <w:tcW w:w="816" w:type="dxa"/>
            <w:tcBorders>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proofErr w:type="gramStart"/>
            <w:r w:rsidRPr="00EE5908">
              <w:rPr>
                <w:szCs w:val="20"/>
              </w:rPr>
              <w:t>1</w:t>
            </w:r>
            <w:proofErr w:type="gramEnd"/>
          </w:p>
        </w:tc>
        <w:tc>
          <w:tcPr>
            <w:tcW w:w="7467"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052" w:type="dxa"/>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p w:rsidR="00D96996" w:rsidRPr="00EE5908" w:rsidRDefault="00D96996" w:rsidP="008747B2">
            <w:pPr>
              <w:pStyle w:val="SemEspaamento"/>
              <w:rPr>
                <w:szCs w:val="20"/>
              </w:rPr>
            </w:pPr>
            <w:r w:rsidRPr="00EE5908">
              <w:rPr>
                <w:szCs w:val="20"/>
              </w:rPr>
              <w:t> </w:t>
            </w:r>
          </w:p>
        </w:tc>
        <w:tc>
          <w:tcPr>
            <w:tcW w:w="1341" w:type="dxa"/>
            <w:gridSpan w:val="2"/>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p w:rsidR="00D96996" w:rsidRPr="00EE5908" w:rsidRDefault="00D96996" w:rsidP="008747B2">
            <w:pPr>
              <w:pStyle w:val="SemEspaamento"/>
              <w:rPr>
                <w:szCs w:val="20"/>
              </w:rPr>
            </w:pPr>
            <w:r w:rsidRPr="00EE5908">
              <w:rPr>
                <w:szCs w:val="20"/>
              </w:rPr>
              <w:t> </w:t>
            </w:r>
          </w:p>
        </w:tc>
        <w:tc>
          <w:tcPr>
            <w:tcW w:w="1163" w:type="dxa"/>
            <w:gridSpan w:val="3"/>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tc>
        <w:tc>
          <w:tcPr>
            <w:tcW w:w="1223"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tc>
      </w:tr>
      <w:tr w:rsidR="00D96996" w:rsidRPr="00EE5908" w:rsidTr="004F0591">
        <w:trPr>
          <w:trHeight w:val="593"/>
          <w:jc w:val="center"/>
        </w:trPr>
        <w:tc>
          <w:tcPr>
            <w:tcW w:w="816" w:type="dxa"/>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proofErr w:type="gramStart"/>
            <w:r w:rsidRPr="00EE5908">
              <w:rPr>
                <w:szCs w:val="20"/>
              </w:rPr>
              <w:t>2</w:t>
            </w:r>
            <w:proofErr w:type="gramEnd"/>
          </w:p>
        </w:tc>
        <w:tc>
          <w:tcPr>
            <w:tcW w:w="7467" w:type="dxa"/>
            <w:gridSpan w:val="3"/>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052" w:type="dxa"/>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341"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163"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22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495" w:type="dxa"/>
            <w:gridSpan w:val="2"/>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r>
      <w:tr w:rsidR="00D96996" w:rsidRPr="00EE5908" w:rsidTr="004F0591">
        <w:trPr>
          <w:trHeight w:val="492"/>
          <w:jc w:val="center"/>
        </w:trPr>
        <w:tc>
          <w:tcPr>
            <w:tcW w:w="816" w:type="dxa"/>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 xml:space="preserve">OOBS: </w:t>
            </w:r>
          </w:p>
          <w:p w:rsidR="00D96996" w:rsidRPr="00EE5908" w:rsidRDefault="00D96996" w:rsidP="008747B2">
            <w:pPr>
              <w:pStyle w:val="SemEspaamento"/>
              <w:rPr>
                <w:szCs w:val="20"/>
              </w:rPr>
            </w:pPr>
          </w:p>
        </w:tc>
        <w:tc>
          <w:tcPr>
            <w:tcW w:w="7467"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xml:space="preserve">* Preço publicado no Edital n </w:t>
            </w:r>
            <w:proofErr w:type="spellStart"/>
            <w:r w:rsidRPr="00EE5908">
              <w:rPr>
                <w:szCs w:val="20"/>
              </w:rPr>
              <w:t>xxx</w:t>
            </w:r>
            <w:proofErr w:type="spellEnd"/>
            <w:r w:rsidRPr="00EE5908">
              <w:rPr>
                <w:szCs w:val="20"/>
              </w:rPr>
              <w:t>/</w:t>
            </w:r>
            <w:proofErr w:type="spellStart"/>
            <w:r w:rsidRPr="00EE5908">
              <w:rPr>
                <w:szCs w:val="20"/>
              </w:rPr>
              <w:t>xxxx</w:t>
            </w:r>
            <w:proofErr w:type="spellEnd"/>
            <w:r w:rsidRPr="00EE5908">
              <w:rPr>
                <w:szCs w:val="20"/>
              </w:rPr>
              <w:t xml:space="preserve"> (o mesmo que consta na chamada pública).</w:t>
            </w: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052" w:type="dxa"/>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341"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163"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22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szCs w:val="20"/>
              </w:rPr>
              <w:t>Declaro estar de acordo com as condições estabelecidas neste projeto e que as informações acima conferem com as condições de fornecimento.</w:t>
            </w:r>
          </w:p>
        </w:tc>
      </w:tr>
      <w:tr w:rsidR="00D96996" w:rsidRPr="00EE5908" w:rsidTr="004F0591">
        <w:trPr>
          <w:trHeight w:val="464"/>
          <w:jc w:val="center"/>
        </w:trPr>
        <w:tc>
          <w:tcPr>
            <w:tcW w:w="4143" w:type="dxa"/>
            <w:gridSpan w:val="2"/>
            <w:vMerge w:val="restart"/>
            <w:tcBorders>
              <w:top w:val="single" w:sz="4" w:space="0" w:color="000000"/>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Local e Data:</w:t>
            </w:r>
          </w:p>
        </w:tc>
        <w:tc>
          <w:tcPr>
            <w:tcW w:w="7109" w:type="dxa"/>
            <w:gridSpan w:val="7"/>
            <w:vMerge w:val="restart"/>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 xml:space="preserve">Assinatura do Representante do Grupo Formal     </w:t>
            </w:r>
          </w:p>
          <w:p w:rsidR="00D96996" w:rsidRPr="00EE5908" w:rsidRDefault="00D96996" w:rsidP="008747B2">
            <w:pPr>
              <w:pStyle w:val="SemEspaamento"/>
              <w:rPr>
                <w:szCs w:val="20"/>
              </w:rPr>
            </w:pPr>
          </w:p>
        </w:tc>
        <w:tc>
          <w:tcPr>
            <w:tcW w:w="3305"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Fone/E-mail:</w:t>
            </w:r>
          </w:p>
          <w:p w:rsidR="00D96996" w:rsidRPr="00EE5908" w:rsidRDefault="00D96996" w:rsidP="008747B2">
            <w:pPr>
              <w:pStyle w:val="SemEspaamento"/>
              <w:rPr>
                <w:szCs w:val="20"/>
              </w:rPr>
            </w:pPr>
          </w:p>
        </w:tc>
      </w:tr>
      <w:tr w:rsidR="00D96996" w:rsidRPr="00EE5908" w:rsidTr="004F0591">
        <w:trPr>
          <w:trHeight w:val="464"/>
          <w:jc w:val="center"/>
        </w:trPr>
        <w:tc>
          <w:tcPr>
            <w:tcW w:w="4143" w:type="dxa"/>
            <w:gridSpan w:val="2"/>
            <w:vMerge/>
            <w:tcBorders>
              <w:top w:val="single" w:sz="4" w:space="0" w:color="000000"/>
              <w:left w:val="single" w:sz="4" w:space="0" w:color="000000"/>
              <w:bottom w:val="single" w:sz="4" w:space="0" w:color="000000"/>
            </w:tcBorders>
            <w:shd w:val="clear" w:color="auto" w:fill="FFFFFF"/>
          </w:tcPr>
          <w:p w:rsidR="00D96996" w:rsidRPr="00EE5908" w:rsidRDefault="00D96996" w:rsidP="008747B2">
            <w:pPr>
              <w:snapToGrid w:val="0"/>
              <w:jc w:val="both"/>
              <w:rPr>
                <w:rFonts w:ascii="Arial" w:hAnsi="Arial" w:cs="Arial"/>
                <w:sz w:val="20"/>
                <w:szCs w:val="20"/>
              </w:rPr>
            </w:pPr>
          </w:p>
        </w:tc>
        <w:tc>
          <w:tcPr>
            <w:tcW w:w="7109" w:type="dxa"/>
            <w:gridSpan w:val="7"/>
            <w:vMerge/>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snapToGrid w:val="0"/>
              <w:jc w:val="both"/>
              <w:rPr>
                <w:rFonts w:ascii="Arial" w:hAnsi="Arial" w:cs="Arial"/>
                <w:sz w:val="20"/>
                <w:szCs w:val="20"/>
              </w:rPr>
            </w:pPr>
          </w:p>
        </w:tc>
        <w:tc>
          <w:tcPr>
            <w:tcW w:w="3305"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snapToGrid w:val="0"/>
              <w:jc w:val="both"/>
              <w:rPr>
                <w:rFonts w:ascii="Arial" w:hAnsi="Arial" w:cs="Arial"/>
                <w:sz w:val="20"/>
                <w:szCs w:val="20"/>
              </w:rPr>
            </w:pPr>
          </w:p>
        </w:tc>
      </w:tr>
    </w:tbl>
    <w:p w:rsidR="00D96996" w:rsidRPr="00EE5908" w:rsidRDefault="00D96996" w:rsidP="008747B2">
      <w:pPr>
        <w:jc w:val="both"/>
        <w:rPr>
          <w:rFonts w:ascii="Arial" w:hAnsi="Arial" w:cs="Arial"/>
          <w:sz w:val="20"/>
          <w:szCs w:val="20"/>
        </w:rPr>
      </w:pPr>
    </w:p>
    <w:p w:rsidR="00D96996" w:rsidRPr="00EE5908" w:rsidRDefault="00D96996" w:rsidP="008747B2">
      <w:pPr>
        <w:pageBreakBefore/>
        <w:jc w:val="both"/>
        <w:rPr>
          <w:rFonts w:ascii="Arial" w:hAnsi="Arial" w:cs="Arial"/>
          <w:sz w:val="20"/>
          <w:szCs w:val="20"/>
        </w:rPr>
      </w:pPr>
      <w:r w:rsidRPr="00EE5908">
        <w:rPr>
          <w:rStyle w:val="Forte"/>
          <w:rFonts w:ascii="Arial" w:hAnsi="Arial" w:cs="Arial"/>
          <w:sz w:val="20"/>
          <w:szCs w:val="20"/>
        </w:rPr>
        <w:lastRenderedPageBreak/>
        <w:t>Modelo Proposto para os Grupos Informais</w:t>
      </w:r>
    </w:p>
    <w:tbl>
      <w:tblPr>
        <w:tblW w:w="5000" w:type="pct"/>
        <w:tblInd w:w="-5" w:type="dxa"/>
        <w:tblLayout w:type="fixed"/>
        <w:tblCellMar>
          <w:left w:w="70" w:type="dxa"/>
          <w:right w:w="70" w:type="dxa"/>
        </w:tblCellMar>
        <w:tblLook w:val="0000"/>
      </w:tblPr>
      <w:tblGrid>
        <w:gridCol w:w="358"/>
        <w:gridCol w:w="2090"/>
        <w:gridCol w:w="1704"/>
        <w:gridCol w:w="198"/>
        <w:gridCol w:w="421"/>
        <w:gridCol w:w="1684"/>
        <w:gridCol w:w="286"/>
        <w:gridCol w:w="277"/>
        <w:gridCol w:w="982"/>
        <w:gridCol w:w="344"/>
        <w:gridCol w:w="503"/>
        <w:gridCol w:w="36"/>
        <w:gridCol w:w="99"/>
        <w:gridCol w:w="798"/>
        <w:gridCol w:w="47"/>
        <w:gridCol w:w="421"/>
        <w:gridCol w:w="1020"/>
        <w:gridCol w:w="667"/>
        <w:gridCol w:w="41"/>
        <w:gridCol w:w="2156"/>
        <w:gridCol w:w="10"/>
      </w:tblGrid>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PROJETO DE VENDA DE GÊNEROS ALIMENTÍCIOS DA AGRICULTURA FAMILIAR PARA ALIMENTAÇÃO ESCOLAR/PNAE</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IDENTIFICAÇÃO DA PROPOSTA DE ATENDIMENTO AO EDITAL/CHAMADA PÚBLICA Nº--</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 – IDENTIFICAÇÃO DOS FORNECEDORES</w:t>
            </w:r>
          </w:p>
        </w:tc>
      </w:tr>
      <w:tr w:rsidR="00D96996" w:rsidRPr="00EE5908" w:rsidTr="004F0591">
        <w:trPr>
          <w:gridAfter w:val="1"/>
          <w:wAfter w:w="10" w:type="dxa"/>
          <w:trHeight w:val="255"/>
        </w:trPr>
        <w:tc>
          <w:tcPr>
            <w:tcW w:w="13993" w:type="dxa"/>
            <w:gridSpan w:val="20"/>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b/>
                <w:szCs w:val="20"/>
              </w:rPr>
            </w:pPr>
          </w:p>
          <w:p w:rsidR="00D96996" w:rsidRPr="00EE5908" w:rsidRDefault="00D96996" w:rsidP="008747B2">
            <w:pPr>
              <w:pStyle w:val="SemEspaamento"/>
              <w:rPr>
                <w:szCs w:val="20"/>
              </w:rPr>
            </w:pPr>
            <w:r w:rsidRPr="00EE5908">
              <w:rPr>
                <w:b/>
                <w:szCs w:val="20"/>
              </w:rPr>
              <w:t>GRUPO INFORMAL</w:t>
            </w:r>
          </w:p>
        </w:tc>
      </w:tr>
      <w:tr w:rsidR="00D96996" w:rsidRPr="00EE5908" w:rsidTr="004F0591">
        <w:trPr>
          <w:gridAfter w:val="1"/>
          <w:wAfter w:w="8" w:type="dxa"/>
          <w:trHeight w:val="255"/>
        </w:trPr>
        <w:tc>
          <w:tcPr>
            <w:tcW w:w="6392" w:type="dxa"/>
            <w:gridSpan w:val="6"/>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do Proponente</w:t>
            </w:r>
          </w:p>
        </w:tc>
        <w:tc>
          <w:tcPr>
            <w:tcW w:w="1870" w:type="dxa"/>
            <w:gridSpan w:val="4"/>
            <w:shd w:val="clear" w:color="auto" w:fill="auto"/>
          </w:tcPr>
          <w:p w:rsidR="00D96996" w:rsidRPr="00EE5908" w:rsidRDefault="00D96996" w:rsidP="008747B2">
            <w:pPr>
              <w:pStyle w:val="SemEspaamento"/>
              <w:snapToGrid w:val="0"/>
              <w:rPr>
                <w:szCs w:val="20"/>
              </w:rPr>
            </w:pPr>
          </w:p>
        </w:tc>
        <w:tc>
          <w:tcPr>
            <w:tcW w:w="5733" w:type="dxa"/>
            <w:gridSpan w:val="10"/>
            <w:tcBorders>
              <w:left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2. CPF</w:t>
            </w:r>
          </w:p>
        </w:tc>
      </w:tr>
      <w:tr w:rsidR="00D96996" w:rsidRPr="00EE5908" w:rsidTr="004F0591">
        <w:trPr>
          <w:gridAfter w:val="1"/>
          <w:wAfter w:w="8" w:type="dxa"/>
          <w:trHeight w:val="255"/>
        </w:trPr>
        <w:tc>
          <w:tcPr>
            <w:tcW w:w="6392" w:type="dxa"/>
            <w:gridSpan w:val="6"/>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870" w:type="dxa"/>
            <w:gridSpan w:val="4"/>
            <w:shd w:val="clear" w:color="auto" w:fill="auto"/>
          </w:tcPr>
          <w:p w:rsidR="00D96996" w:rsidRPr="00EE5908" w:rsidRDefault="00D96996" w:rsidP="008747B2">
            <w:pPr>
              <w:pStyle w:val="SemEspaamento"/>
              <w:snapToGrid w:val="0"/>
              <w:rPr>
                <w:szCs w:val="20"/>
              </w:rPr>
            </w:pPr>
          </w:p>
        </w:tc>
        <w:tc>
          <w:tcPr>
            <w:tcW w:w="5733" w:type="dxa"/>
            <w:gridSpan w:val="10"/>
            <w:tcBorders>
              <w:left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9"/>
        </w:trPr>
        <w:tc>
          <w:tcPr>
            <w:tcW w:w="6392"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3. Endereço</w:t>
            </w:r>
          </w:p>
          <w:p w:rsidR="00D96996" w:rsidRPr="00EE5908" w:rsidRDefault="00D96996" w:rsidP="008747B2">
            <w:pPr>
              <w:pStyle w:val="SemEspaamento"/>
              <w:rPr>
                <w:szCs w:val="20"/>
              </w:rPr>
            </w:pPr>
          </w:p>
        </w:tc>
        <w:tc>
          <w:tcPr>
            <w:tcW w:w="5468" w:type="dxa"/>
            <w:gridSpan w:val="1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Município/UF</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5. CEP</w:t>
            </w:r>
          </w:p>
        </w:tc>
      </w:tr>
      <w:tr w:rsidR="00D96996" w:rsidRPr="00EE5908" w:rsidTr="004F0591">
        <w:trPr>
          <w:trHeight w:val="524"/>
        </w:trPr>
        <w:tc>
          <w:tcPr>
            <w:tcW w:w="6392"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6. E-mail (quando houver)</w:t>
            </w:r>
          </w:p>
        </w:tc>
        <w:tc>
          <w:tcPr>
            <w:tcW w:w="7611" w:type="dxa"/>
            <w:gridSpan w:val="15"/>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7. Fone</w:t>
            </w:r>
          </w:p>
        </w:tc>
      </w:tr>
      <w:tr w:rsidR="00D96996" w:rsidRPr="00EE5908" w:rsidTr="004F0591">
        <w:trPr>
          <w:trHeight w:val="259"/>
        </w:trPr>
        <w:tc>
          <w:tcPr>
            <w:tcW w:w="4307" w:type="dxa"/>
            <w:gridSpan w:val="4"/>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rStyle w:val="nfase"/>
                <w:rFonts w:eastAsia="SimSun"/>
                <w:color w:val="auto"/>
                <w:szCs w:val="20"/>
              </w:rPr>
              <w:t>8.</w:t>
            </w:r>
            <w:proofErr w:type="gramEnd"/>
            <w:r w:rsidRPr="00EE5908">
              <w:rPr>
                <w:rStyle w:val="nfase"/>
                <w:rFonts w:eastAsia="SimSun"/>
                <w:color w:val="auto"/>
                <w:szCs w:val="20"/>
              </w:rPr>
              <w:t>Organizado por Entidade Articuladora</w:t>
            </w:r>
          </w:p>
          <w:p w:rsidR="00D96996" w:rsidRPr="00EE5908" w:rsidRDefault="00D96996" w:rsidP="008747B2">
            <w:pPr>
              <w:pStyle w:val="SemEspaamento"/>
              <w:rPr>
                <w:szCs w:val="20"/>
              </w:rPr>
            </w:pPr>
            <w:proofErr w:type="gramStart"/>
            <w:r w:rsidRPr="00EE5908">
              <w:rPr>
                <w:rStyle w:val="nfase"/>
                <w:rFonts w:eastAsia="SimSun"/>
                <w:color w:val="auto"/>
                <w:szCs w:val="20"/>
              </w:rPr>
              <w:t xml:space="preserve">(   </w:t>
            </w:r>
            <w:proofErr w:type="gramEnd"/>
            <w:r w:rsidRPr="00EE5908">
              <w:rPr>
                <w:rStyle w:val="nfase"/>
                <w:rFonts w:eastAsia="SimSun"/>
                <w:color w:val="auto"/>
                <w:szCs w:val="20"/>
              </w:rPr>
              <w:t xml:space="preserve">) Sim           (   ) Não    </w:t>
            </w:r>
          </w:p>
        </w:tc>
        <w:tc>
          <w:tcPr>
            <w:tcW w:w="5424" w:type="dxa"/>
            <w:gridSpan w:val="11"/>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rStyle w:val="nfase"/>
                <w:rFonts w:eastAsia="SimSun"/>
                <w:color w:val="auto"/>
                <w:szCs w:val="20"/>
              </w:rPr>
              <w:t>9.</w:t>
            </w:r>
            <w:proofErr w:type="gramEnd"/>
            <w:r w:rsidRPr="00EE5908">
              <w:rPr>
                <w:rStyle w:val="nfase"/>
                <w:rFonts w:eastAsia="SimSun"/>
                <w:color w:val="auto"/>
                <w:szCs w:val="20"/>
              </w:rPr>
              <w:t>Nome da Entidade Articuladora (quando houver)</w:t>
            </w:r>
          </w:p>
        </w:tc>
        <w:tc>
          <w:tcPr>
            <w:tcW w:w="4272" w:type="dxa"/>
            <w:gridSpan w:val="6"/>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rStyle w:val="nfase"/>
                <w:rFonts w:eastAsia="SimSun"/>
                <w:color w:val="auto"/>
                <w:szCs w:val="20"/>
              </w:rPr>
              <w:t>10. E-mail/Fone</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tcPr>
          <w:p w:rsidR="00D96996" w:rsidRPr="00EE5908" w:rsidRDefault="00D96996" w:rsidP="008747B2">
            <w:pPr>
              <w:pStyle w:val="SemEspaamento"/>
              <w:rPr>
                <w:szCs w:val="20"/>
              </w:rPr>
            </w:pPr>
            <w:r w:rsidRPr="00EE5908">
              <w:rPr>
                <w:b/>
                <w:szCs w:val="20"/>
              </w:rPr>
              <w:t xml:space="preserve">II – FORNECEDORES PARTICIPANTES </w:t>
            </w:r>
          </w:p>
        </w:tc>
      </w:tr>
      <w:tr w:rsidR="00D96996" w:rsidRPr="00EE5908" w:rsidTr="004F0591">
        <w:trPr>
          <w:trHeight w:val="746"/>
        </w:trPr>
        <w:tc>
          <w:tcPr>
            <w:tcW w:w="354" w:type="dxa"/>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4370" w:type="dxa"/>
            <w:gridSpan w:val="4"/>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r w:rsidRPr="00EE5908">
              <w:rPr>
                <w:szCs w:val="20"/>
              </w:rPr>
              <w:t>1. Nome do Agricultor (a) Familiar</w:t>
            </w:r>
          </w:p>
          <w:p w:rsidR="00D96996" w:rsidRPr="00EE5908" w:rsidRDefault="00D96996" w:rsidP="008747B2">
            <w:pPr>
              <w:pStyle w:val="SemEspaamento"/>
              <w:rPr>
                <w:szCs w:val="20"/>
              </w:rPr>
            </w:pPr>
          </w:p>
        </w:tc>
        <w:tc>
          <w:tcPr>
            <w:tcW w:w="2225" w:type="dxa"/>
            <w:gridSpan w:val="3"/>
            <w:tcBorders>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proofErr w:type="gramStart"/>
            <w:r w:rsidRPr="00EE5908">
              <w:rPr>
                <w:szCs w:val="20"/>
              </w:rPr>
              <w:t>2.</w:t>
            </w:r>
            <w:proofErr w:type="gramEnd"/>
            <w:r w:rsidRPr="00EE5908">
              <w:rPr>
                <w:szCs w:val="20"/>
              </w:rPr>
              <w:t>CPF</w:t>
            </w:r>
          </w:p>
        </w:tc>
        <w:tc>
          <w:tcPr>
            <w:tcW w:w="1945" w:type="dxa"/>
            <w:gridSpan w:val="5"/>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proofErr w:type="gramStart"/>
            <w:r w:rsidRPr="00EE5908">
              <w:rPr>
                <w:szCs w:val="20"/>
              </w:rPr>
              <w:t>3.</w:t>
            </w:r>
            <w:proofErr w:type="gramEnd"/>
            <w:r w:rsidRPr="00EE5908">
              <w:rPr>
                <w:szCs w:val="20"/>
              </w:rPr>
              <w:t>DAP</w:t>
            </w:r>
          </w:p>
        </w:tc>
        <w:tc>
          <w:tcPr>
            <w:tcW w:w="1254" w:type="dxa"/>
            <w:gridSpan w:val="3"/>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4. Banco</w:t>
            </w:r>
          </w:p>
        </w:tc>
        <w:tc>
          <w:tcPr>
            <w:tcW w:w="1671" w:type="dxa"/>
            <w:gridSpan w:val="2"/>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proofErr w:type="gramStart"/>
            <w:r w:rsidRPr="00EE5908">
              <w:rPr>
                <w:szCs w:val="20"/>
              </w:rPr>
              <w:t>5.</w:t>
            </w:r>
            <w:proofErr w:type="gramEnd"/>
            <w:r w:rsidRPr="00EE5908">
              <w:rPr>
                <w:szCs w:val="20"/>
              </w:rPr>
              <w:t>Nº Agência</w:t>
            </w: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r w:rsidRPr="00EE5908">
              <w:rPr>
                <w:szCs w:val="20"/>
              </w:rPr>
              <w:t>6. Nº Conta Corrente</w:t>
            </w: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1</w:t>
            </w:r>
            <w:proofErr w:type="gramEnd"/>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2</w:t>
            </w:r>
            <w:proofErr w:type="gramEnd"/>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3</w:t>
            </w:r>
            <w:proofErr w:type="gramEnd"/>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4</w:t>
            </w:r>
            <w:proofErr w:type="gramEnd"/>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5</w:t>
            </w:r>
            <w:proofErr w:type="gramEnd"/>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6</w:t>
            </w:r>
            <w:proofErr w:type="gramEnd"/>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lastRenderedPageBreak/>
              <w:t>7</w:t>
            </w:r>
            <w:proofErr w:type="gramEnd"/>
          </w:p>
        </w:tc>
        <w:tc>
          <w:tcPr>
            <w:tcW w:w="4370" w:type="dxa"/>
            <w:gridSpan w:val="4"/>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8</w:t>
            </w:r>
            <w:proofErr w:type="gramEnd"/>
          </w:p>
        </w:tc>
        <w:tc>
          <w:tcPr>
            <w:tcW w:w="4370" w:type="dxa"/>
            <w:gridSpan w:val="4"/>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225"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10148" w:type="dxa"/>
            <w:gridSpan w:val="16"/>
            <w:tcBorders>
              <w:top w:val="single" w:sz="4" w:space="0" w:color="000000"/>
              <w:left w:val="single" w:sz="4" w:space="0" w:color="000000"/>
              <w:bottom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III– IDENTIFICAÇÃO DA ENTIDADE EXECUTORA DO PNAE/FNDE/MEC</w:t>
            </w:r>
          </w:p>
        </w:tc>
        <w:tc>
          <w:tcPr>
            <w:tcW w:w="3855" w:type="dxa"/>
            <w:gridSpan w:val="5"/>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snapToGrid w:val="0"/>
              <w:rPr>
                <w:b/>
                <w:szCs w:val="20"/>
              </w:rPr>
            </w:pPr>
          </w:p>
        </w:tc>
      </w:tr>
      <w:tr w:rsidR="00D96996" w:rsidRPr="00EE5908" w:rsidTr="004F0591">
        <w:trPr>
          <w:trHeight w:val="464"/>
        </w:trPr>
        <w:tc>
          <w:tcPr>
            <w:tcW w:w="6392" w:type="dxa"/>
            <w:gridSpan w:val="6"/>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da Entidade</w:t>
            </w:r>
          </w:p>
        </w:tc>
        <w:tc>
          <w:tcPr>
            <w:tcW w:w="5468" w:type="dxa"/>
            <w:gridSpan w:val="13"/>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2.</w:t>
            </w:r>
            <w:proofErr w:type="gramEnd"/>
            <w:r w:rsidRPr="00EE5908">
              <w:rPr>
                <w:szCs w:val="20"/>
              </w:rPr>
              <w:t>CNPJ</w:t>
            </w:r>
          </w:p>
        </w:tc>
        <w:tc>
          <w:tcPr>
            <w:tcW w:w="21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3.</w:t>
            </w:r>
            <w:proofErr w:type="gramEnd"/>
            <w:r w:rsidRPr="00EE5908">
              <w:rPr>
                <w:szCs w:val="20"/>
              </w:rPr>
              <w:t>Município</w:t>
            </w:r>
          </w:p>
        </w:tc>
      </w:tr>
      <w:tr w:rsidR="00D96996" w:rsidRPr="00EE5908" w:rsidTr="004F0591">
        <w:trPr>
          <w:trHeight w:val="464"/>
        </w:trPr>
        <w:tc>
          <w:tcPr>
            <w:tcW w:w="6392" w:type="dxa"/>
            <w:gridSpan w:val="6"/>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468" w:type="dxa"/>
            <w:gridSpan w:val="13"/>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1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11860" w:type="dxa"/>
            <w:gridSpan w:val="19"/>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Endereço</w:t>
            </w:r>
          </w:p>
        </w:tc>
        <w:tc>
          <w:tcPr>
            <w:tcW w:w="21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5.</w:t>
            </w:r>
            <w:proofErr w:type="gramEnd"/>
            <w:r w:rsidRPr="00EE5908">
              <w:rPr>
                <w:szCs w:val="20"/>
              </w:rPr>
              <w:t>DDD/Fone</w:t>
            </w:r>
          </w:p>
        </w:tc>
      </w:tr>
      <w:tr w:rsidR="00D96996" w:rsidRPr="00EE5908" w:rsidTr="004F0591">
        <w:trPr>
          <w:trHeight w:val="464"/>
        </w:trPr>
        <w:tc>
          <w:tcPr>
            <w:tcW w:w="11860" w:type="dxa"/>
            <w:gridSpan w:val="19"/>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1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9684" w:type="dxa"/>
            <w:gridSpan w:val="14"/>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Nome do representante e e-mail</w:t>
            </w:r>
          </w:p>
        </w:tc>
        <w:tc>
          <w:tcPr>
            <w:tcW w:w="431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7.</w:t>
            </w:r>
            <w:proofErr w:type="gramEnd"/>
            <w:r w:rsidRPr="00EE5908">
              <w:rPr>
                <w:szCs w:val="20"/>
              </w:rPr>
              <w:t>CPF</w:t>
            </w:r>
          </w:p>
        </w:tc>
      </w:tr>
      <w:tr w:rsidR="00D96996" w:rsidRPr="00EE5908" w:rsidTr="004F0591">
        <w:trPr>
          <w:trHeight w:val="464"/>
        </w:trPr>
        <w:tc>
          <w:tcPr>
            <w:tcW w:w="9684" w:type="dxa"/>
            <w:gridSpan w:val="14"/>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319"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IV – RELAÇÃO DE FORNECEDORES E PRODUTOS</w:t>
            </w:r>
          </w:p>
        </w:tc>
      </w:tr>
      <w:tr w:rsidR="00D96996" w:rsidRPr="00EE5908" w:rsidTr="004F0591">
        <w:trPr>
          <w:trHeight w:val="255"/>
        </w:trPr>
        <w:tc>
          <w:tcPr>
            <w:tcW w:w="14003" w:type="dxa"/>
            <w:gridSpan w:val="21"/>
            <w:tcBorders>
              <w:left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67"/>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3757"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Identificação do Agricultor (a) Familiar</w:t>
            </w:r>
          </w:p>
        </w:tc>
        <w:tc>
          <w:tcPr>
            <w:tcW w:w="2564" w:type="dxa"/>
            <w:gridSpan w:val="4"/>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2. Produto</w:t>
            </w:r>
          </w:p>
        </w:tc>
        <w:tc>
          <w:tcPr>
            <w:tcW w:w="1246"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3.</w:t>
            </w:r>
            <w:proofErr w:type="gramEnd"/>
            <w:r w:rsidRPr="00EE5908">
              <w:rPr>
                <w:szCs w:val="20"/>
              </w:rPr>
              <w:t>Unidade</w:t>
            </w:r>
          </w:p>
        </w:tc>
        <w:tc>
          <w:tcPr>
            <w:tcW w:w="176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4.</w:t>
            </w:r>
            <w:proofErr w:type="gramEnd"/>
            <w:r w:rsidRPr="00EE5908">
              <w:rPr>
                <w:szCs w:val="20"/>
              </w:rPr>
              <w:t>Quantidade</w:t>
            </w:r>
          </w:p>
        </w:tc>
        <w:tc>
          <w:tcPr>
            <w:tcW w:w="2176"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5.</w:t>
            </w:r>
            <w:proofErr w:type="gramEnd"/>
            <w:r w:rsidRPr="00EE5908">
              <w:rPr>
                <w:szCs w:val="20"/>
              </w:rPr>
              <w:t>Preço de Aquisição* /Unidade</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6.</w:t>
            </w:r>
            <w:proofErr w:type="gramEnd"/>
            <w:r w:rsidRPr="00EE5908">
              <w:rPr>
                <w:szCs w:val="20"/>
              </w:rPr>
              <w:t xml:space="preserve">Valor Total </w:t>
            </w:r>
          </w:p>
        </w:tc>
      </w:tr>
      <w:tr w:rsidR="00D96996" w:rsidRPr="00EE5908" w:rsidTr="004F0591">
        <w:trPr>
          <w:trHeight w:val="255"/>
        </w:trPr>
        <w:tc>
          <w:tcPr>
            <w:tcW w:w="354" w:type="dxa"/>
            <w:vMerge w:val="restart"/>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lastRenderedPageBreak/>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11860" w:type="dxa"/>
            <w:gridSpan w:val="19"/>
            <w:tcBorders>
              <w:top w:val="single" w:sz="4" w:space="0" w:color="000000"/>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Total do projeto</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xml:space="preserve">OBS: * Preço publicado no Edital n </w:t>
            </w:r>
            <w:proofErr w:type="spellStart"/>
            <w:r w:rsidRPr="00EE5908">
              <w:rPr>
                <w:szCs w:val="20"/>
              </w:rPr>
              <w:t>xxx</w:t>
            </w:r>
            <w:proofErr w:type="spellEnd"/>
            <w:r w:rsidRPr="00EE5908">
              <w:rPr>
                <w:szCs w:val="20"/>
              </w:rPr>
              <w:t>/</w:t>
            </w:r>
            <w:proofErr w:type="spellStart"/>
            <w:r w:rsidRPr="00EE5908">
              <w:rPr>
                <w:szCs w:val="20"/>
              </w:rPr>
              <w:t>xxxx</w:t>
            </w:r>
            <w:proofErr w:type="spellEnd"/>
            <w:r w:rsidRPr="00EE5908">
              <w:rPr>
                <w:szCs w:val="20"/>
              </w:rPr>
              <w:t xml:space="preserve"> (o mesmo que consta na chamada pública).</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V – TOTALIZAÇÃO POR PRODUTO</w:t>
            </w:r>
          </w:p>
        </w:tc>
      </w:tr>
      <w:tr w:rsidR="00D96996" w:rsidRPr="00EE5908" w:rsidTr="004F0591">
        <w:trPr>
          <w:trHeight w:val="267"/>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1.</w:t>
            </w:r>
            <w:proofErr w:type="gramEnd"/>
            <w:r w:rsidRPr="00EE5908">
              <w:rPr>
                <w:szCs w:val="20"/>
              </w:rPr>
              <w:t>Produto</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2.</w:t>
            </w:r>
            <w:proofErr w:type="gramEnd"/>
            <w:r w:rsidRPr="00EE5908">
              <w:rPr>
                <w:szCs w:val="20"/>
              </w:rPr>
              <w:t>Unidade</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3.</w:t>
            </w:r>
            <w:proofErr w:type="gramEnd"/>
            <w:r w:rsidRPr="00EE5908">
              <w:rPr>
                <w:szCs w:val="20"/>
              </w:rPr>
              <w:t>Quantidade</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4.</w:t>
            </w:r>
            <w:proofErr w:type="gramEnd"/>
            <w:r w:rsidRPr="00EE5908">
              <w:rPr>
                <w:szCs w:val="20"/>
              </w:rPr>
              <w:t>Preço/Unidade</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color w:val="auto"/>
                <w:szCs w:val="20"/>
              </w:rPr>
              <w:t>5.</w:t>
            </w:r>
            <w:proofErr w:type="gramEnd"/>
            <w:r w:rsidRPr="00EE5908">
              <w:rPr>
                <w:color w:val="auto"/>
                <w:szCs w:val="20"/>
              </w:rPr>
              <w:t>Valor Total por Produto</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color w:val="auto"/>
                <w:szCs w:val="20"/>
              </w:rPr>
              <w:t>6.</w:t>
            </w:r>
            <w:proofErr w:type="gramEnd"/>
            <w:r w:rsidRPr="00EE5908">
              <w:rPr>
                <w:color w:val="auto"/>
                <w:szCs w:val="20"/>
              </w:rPr>
              <w:t>Cronograma de Entrega dos Produtos</w:t>
            </w: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FFFFFF"/>
            <w:vAlign w:val="bottom"/>
          </w:tcPr>
          <w:p w:rsidR="00D96996" w:rsidRPr="00EE5908" w:rsidRDefault="00D96996" w:rsidP="008747B2">
            <w:pPr>
              <w:pStyle w:val="SemEspaamento"/>
              <w:snapToGrid w:val="0"/>
              <w:rPr>
                <w:szCs w:val="20"/>
              </w:rPr>
            </w:pP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Total do projeto: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szCs w:val="20"/>
              </w:rPr>
              <w:t>Declaro estar de acordo com as condições estabelecidas neste projeto e que as informações acima conferem com as condições de fornecimento.</w:t>
            </w:r>
          </w:p>
        </w:tc>
      </w:tr>
      <w:tr w:rsidR="00D96996" w:rsidRPr="00EE5908" w:rsidTr="004F0591">
        <w:trPr>
          <w:trHeight w:val="464"/>
        </w:trPr>
        <w:tc>
          <w:tcPr>
            <w:tcW w:w="2424"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Local e Data:</w:t>
            </w:r>
          </w:p>
        </w:tc>
        <w:tc>
          <w:tcPr>
            <w:tcW w:w="6372" w:type="dxa"/>
            <w:gridSpan w:val="10"/>
            <w:vMerge w:val="restart"/>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r w:rsidRPr="00EE5908">
              <w:rPr>
                <w:szCs w:val="20"/>
              </w:rPr>
              <w:t>Assinatura do Representante do Grupo Informal</w:t>
            </w:r>
          </w:p>
          <w:p w:rsidR="00D96996" w:rsidRPr="00EE5908" w:rsidRDefault="00D96996" w:rsidP="008747B2">
            <w:pPr>
              <w:pStyle w:val="SemEspaamento"/>
              <w:rPr>
                <w:szCs w:val="20"/>
              </w:rPr>
            </w:pPr>
          </w:p>
        </w:tc>
        <w:tc>
          <w:tcPr>
            <w:tcW w:w="5207"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Fone/E-mail:</w:t>
            </w:r>
          </w:p>
          <w:p w:rsidR="00D96996" w:rsidRPr="00EE5908" w:rsidRDefault="00D96996" w:rsidP="008747B2">
            <w:pPr>
              <w:pStyle w:val="SemEspaamento"/>
              <w:rPr>
                <w:szCs w:val="20"/>
              </w:rPr>
            </w:pPr>
            <w:r w:rsidRPr="00EE5908">
              <w:rPr>
                <w:szCs w:val="20"/>
              </w:rPr>
              <w:t>CPF:</w:t>
            </w:r>
          </w:p>
          <w:p w:rsidR="00D96996" w:rsidRPr="00EE5908" w:rsidRDefault="00D96996" w:rsidP="008747B2">
            <w:pPr>
              <w:pStyle w:val="SemEspaamento"/>
              <w:rPr>
                <w:szCs w:val="20"/>
              </w:rPr>
            </w:pPr>
          </w:p>
        </w:tc>
      </w:tr>
      <w:tr w:rsidR="00D96996" w:rsidRPr="00EE5908" w:rsidTr="004F0591">
        <w:trPr>
          <w:trHeight w:val="464"/>
        </w:trPr>
        <w:tc>
          <w:tcPr>
            <w:tcW w:w="2424"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6372" w:type="dxa"/>
            <w:gridSpan w:val="10"/>
            <w:vMerge/>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5207"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tc>
      </w:tr>
      <w:tr w:rsidR="00D96996" w:rsidRPr="00EE5908" w:rsidTr="004F0591">
        <w:trPr>
          <w:trHeight w:val="255"/>
        </w:trPr>
        <w:tc>
          <w:tcPr>
            <w:tcW w:w="2424"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Local e Data:</w:t>
            </w: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Agricultores (as) Fornecedores (as)</w:t>
            </w:r>
            <w:proofErr w:type="gramStart"/>
            <w:r w:rsidRPr="00EE5908">
              <w:rPr>
                <w:szCs w:val="20"/>
              </w:rPr>
              <w:t xml:space="preserve">  </w:t>
            </w:r>
            <w:proofErr w:type="gramEnd"/>
            <w:r w:rsidRPr="00EE5908">
              <w:rPr>
                <w:szCs w:val="20"/>
              </w:rPr>
              <w:t>do Grupo Informal</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Assinatura</w:t>
            </w:r>
          </w:p>
        </w:tc>
      </w:tr>
      <w:tr w:rsidR="00D96996" w:rsidRPr="00EE5908" w:rsidTr="004F0591">
        <w:trPr>
          <w:trHeight w:val="255"/>
        </w:trPr>
        <w:tc>
          <w:tcPr>
            <w:tcW w:w="2424"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bl>
    <w:p w:rsidR="00D96996" w:rsidRPr="00EE5908" w:rsidRDefault="00D96996" w:rsidP="008747B2">
      <w:pPr>
        <w:jc w:val="both"/>
        <w:rPr>
          <w:rFonts w:ascii="Arial" w:hAnsi="Arial" w:cs="Arial"/>
          <w:sz w:val="20"/>
          <w:szCs w:val="20"/>
        </w:rPr>
      </w:pPr>
    </w:p>
    <w:p w:rsidR="00D96996" w:rsidRPr="00EE5908" w:rsidRDefault="00D96996" w:rsidP="008747B2">
      <w:pPr>
        <w:pageBreakBefore/>
        <w:jc w:val="both"/>
        <w:rPr>
          <w:rFonts w:ascii="Arial" w:hAnsi="Arial" w:cs="Arial"/>
          <w:sz w:val="20"/>
          <w:szCs w:val="20"/>
        </w:rPr>
      </w:pPr>
      <w:r w:rsidRPr="00EE5908">
        <w:rPr>
          <w:rStyle w:val="Forte"/>
          <w:rFonts w:ascii="Arial" w:hAnsi="Arial" w:cs="Arial"/>
          <w:sz w:val="20"/>
          <w:szCs w:val="20"/>
        </w:rPr>
        <w:lastRenderedPageBreak/>
        <w:t>Modelo Proposto para os Fornecedores Individuais</w:t>
      </w:r>
    </w:p>
    <w:tbl>
      <w:tblPr>
        <w:tblW w:w="5000" w:type="pct"/>
        <w:tblInd w:w="-5" w:type="dxa"/>
        <w:tblLayout w:type="fixed"/>
        <w:tblCellMar>
          <w:left w:w="70" w:type="dxa"/>
          <w:right w:w="70" w:type="dxa"/>
        </w:tblCellMar>
        <w:tblLook w:val="0000"/>
      </w:tblPr>
      <w:tblGrid>
        <w:gridCol w:w="717"/>
        <w:gridCol w:w="2065"/>
        <w:gridCol w:w="1677"/>
        <w:gridCol w:w="1701"/>
        <w:gridCol w:w="573"/>
        <w:gridCol w:w="1275"/>
        <w:gridCol w:w="247"/>
        <w:gridCol w:w="877"/>
        <w:gridCol w:w="415"/>
        <w:gridCol w:w="467"/>
        <w:gridCol w:w="1119"/>
        <w:gridCol w:w="1051"/>
        <w:gridCol w:w="1958"/>
      </w:tblGrid>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PROJETO DE VENDA DE GÊNEROS ALIMENTÍCIOS DA AGRICULTURA FAMILIAR PARA ALIMENTAÇÃO ESCOLAR/PNAE</w:t>
            </w: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IDENTIFICAÇÃO DA PROPOSTA DE ATENDIMENTO AO EDITAL/CHAMADA PÚBLICA Nº--</w:t>
            </w: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 xml:space="preserve">I- IDENTIFICAÇÃO DO FORNECEDOR </w:t>
            </w: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b/>
                <w:szCs w:val="20"/>
              </w:rPr>
            </w:pPr>
          </w:p>
          <w:p w:rsidR="00D96996" w:rsidRPr="00EE5908" w:rsidRDefault="00D96996" w:rsidP="008747B2">
            <w:pPr>
              <w:pStyle w:val="SemEspaamento"/>
              <w:rPr>
                <w:szCs w:val="20"/>
              </w:rPr>
            </w:pPr>
            <w:r w:rsidRPr="00EE5908">
              <w:rPr>
                <w:szCs w:val="20"/>
              </w:rPr>
              <w:t>FORNECEDOR (A) INDIVIDUAL</w:t>
            </w:r>
          </w:p>
          <w:p w:rsidR="00D96996" w:rsidRPr="00EE5908" w:rsidRDefault="00D96996" w:rsidP="008747B2">
            <w:pPr>
              <w:pStyle w:val="SemEspaamento"/>
              <w:rPr>
                <w:szCs w:val="20"/>
              </w:rPr>
            </w:pPr>
          </w:p>
        </w:tc>
      </w:tr>
      <w:tr w:rsidR="00D96996" w:rsidRPr="00EE5908" w:rsidTr="004F0591">
        <w:trPr>
          <w:trHeight w:val="524"/>
        </w:trPr>
        <w:tc>
          <w:tcPr>
            <w:tcW w:w="8174" w:type="dxa"/>
            <w:gridSpan w:val="7"/>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do Proponente</w:t>
            </w:r>
          </w:p>
        </w:tc>
        <w:tc>
          <w:tcPr>
            <w:tcW w:w="3890" w:type="dxa"/>
            <w:gridSpan w:val="5"/>
            <w:tcBorders>
              <w:left w:val="single" w:sz="4" w:space="0" w:color="000000"/>
            </w:tcBorders>
            <w:shd w:val="clear" w:color="auto" w:fill="auto"/>
          </w:tcPr>
          <w:p w:rsidR="00D96996" w:rsidRPr="00EE5908" w:rsidRDefault="00D96996" w:rsidP="008747B2">
            <w:pPr>
              <w:pStyle w:val="SemEspaamento"/>
              <w:rPr>
                <w:szCs w:val="20"/>
              </w:rPr>
            </w:pPr>
            <w:r w:rsidRPr="00EE5908">
              <w:rPr>
                <w:szCs w:val="20"/>
              </w:rPr>
              <w:t xml:space="preserve">2. CPF                                                                         </w:t>
            </w:r>
          </w:p>
        </w:tc>
        <w:tc>
          <w:tcPr>
            <w:tcW w:w="1939" w:type="dxa"/>
            <w:tcBorders>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6667" w:type="dxa"/>
            <w:gridSpan w:val="5"/>
            <w:vMerge w:val="restart"/>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3. Endereço</w:t>
            </w:r>
          </w:p>
        </w:tc>
        <w:tc>
          <w:tcPr>
            <w:tcW w:w="5397" w:type="dxa"/>
            <w:gridSpan w:val="7"/>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Município/UF</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5.</w:t>
            </w:r>
            <w:proofErr w:type="gramEnd"/>
            <w:r w:rsidRPr="00EE5908">
              <w:rPr>
                <w:szCs w:val="20"/>
              </w:rPr>
              <w:t>CEP</w:t>
            </w:r>
          </w:p>
        </w:tc>
      </w:tr>
      <w:tr w:rsidR="00D96996" w:rsidRPr="00EE5908" w:rsidTr="004F0591">
        <w:trPr>
          <w:trHeight w:val="464"/>
        </w:trPr>
        <w:tc>
          <w:tcPr>
            <w:tcW w:w="6667" w:type="dxa"/>
            <w:gridSpan w:val="5"/>
            <w:vMerge/>
            <w:tcBorders>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397"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6667"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Nº da</w:t>
            </w:r>
            <w:proofErr w:type="gramStart"/>
            <w:r w:rsidRPr="00EE5908">
              <w:rPr>
                <w:szCs w:val="20"/>
              </w:rPr>
              <w:t xml:space="preserve">  </w:t>
            </w:r>
            <w:proofErr w:type="gramEnd"/>
            <w:r w:rsidRPr="00EE5908">
              <w:rPr>
                <w:szCs w:val="20"/>
              </w:rPr>
              <w:t>DAP Física</w:t>
            </w:r>
          </w:p>
        </w:tc>
        <w:tc>
          <w:tcPr>
            <w:tcW w:w="3248"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7. DDD/Fone</w:t>
            </w:r>
          </w:p>
        </w:tc>
        <w:tc>
          <w:tcPr>
            <w:tcW w:w="40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8.</w:t>
            </w:r>
            <w:proofErr w:type="gramEnd"/>
            <w:r w:rsidRPr="00EE5908">
              <w:rPr>
                <w:szCs w:val="20"/>
              </w:rPr>
              <w:t>E-mail (quando houver)</w:t>
            </w:r>
          </w:p>
        </w:tc>
      </w:tr>
      <w:tr w:rsidR="00D96996" w:rsidRPr="00EE5908" w:rsidTr="004F0591">
        <w:trPr>
          <w:trHeight w:val="464"/>
        </w:trPr>
        <w:tc>
          <w:tcPr>
            <w:tcW w:w="6667"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3248"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4416" w:type="dxa"/>
            <w:gridSpan w:val="3"/>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9.</w:t>
            </w:r>
            <w:proofErr w:type="gramEnd"/>
            <w:r w:rsidRPr="00EE5908">
              <w:rPr>
                <w:szCs w:val="20"/>
              </w:rPr>
              <w:t>Banco</w:t>
            </w:r>
          </w:p>
        </w:tc>
        <w:tc>
          <w:tcPr>
            <w:tcW w:w="5499" w:type="dxa"/>
            <w:gridSpan w:val="7"/>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10.</w:t>
            </w:r>
            <w:proofErr w:type="gramEnd"/>
            <w:r w:rsidRPr="00EE5908">
              <w:rPr>
                <w:szCs w:val="20"/>
              </w:rPr>
              <w:t>Nº da Agência</w:t>
            </w:r>
          </w:p>
        </w:tc>
        <w:tc>
          <w:tcPr>
            <w:tcW w:w="40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proofErr w:type="gramStart"/>
            <w:r w:rsidRPr="00EE5908">
              <w:rPr>
                <w:szCs w:val="20"/>
              </w:rPr>
              <w:t>11.</w:t>
            </w:r>
            <w:proofErr w:type="gramEnd"/>
            <w:r w:rsidRPr="00EE5908">
              <w:rPr>
                <w:szCs w:val="20"/>
              </w:rPr>
              <w:t>Nº da Conta Corrente</w:t>
            </w:r>
          </w:p>
        </w:tc>
      </w:tr>
      <w:tr w:rsidR="00D96996" w:rsidRPr="00EE5908" w:rsidTr="004F0591">
        <w:trPr>
          <w:trHeight w:val="464"/>
        </w:trPr>
        <w:tc>
          <w:tcPr>
            <w:tcW w:w="4416" w:type="dxa"/>
            <w:gridSpan w:val="3"/>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499"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4416" w:type="dxa"/>
            <w:gridSpan w:val="3"/>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499"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tcPr>
          <w:p w:rsidR="00D96996" w:rsidRPr="00EE5908" w:rsidRDefault="00D96996" w:rsidP="008747B2">
            <w:pPr>
              <w:pStyle w:val="SemEspaamento"/>
              <w:rPr>
                <w:szCs w:val="20"/>
              </w:rPr>
            </w:pPr>
            <w:r w:rsidRPr="00EE5908">
              <w:rPr>
                <w:b/>
                <w:szCs w:val="20"/>
              </w:rPr>
              <w:t>II- RELAÇÃO DOS PRODUTOS</w:t>
            </w:r>
          </w:p>
        </w:tc>
      </w:tr>
      <w:tr w:rsidR="00D96996" w:rsidRPr="00EE5908" w:rsidTr="004F0591">
        <w:trPr>
          <w:trHeight w:val="210"/>
        </w:trPr>
        <w:tc>
          <w:tcPr>
            <w:tcW w:w="710" w:type="dxa"/>
            <w:vMerge w:val="restart"/>
            <w:tcBorders>
              <w:left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3706" w:type="dxa"/>
            <w:gridSpan w:val="2"/>
            <w:vMerge w:val="restart"/>
            <w:tcBorders>
              <w:lef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Produto</w:t>
            </w:r>
          </w:p>
        </w:tc>
        <w:tc>
          <w:tcPr>
            <w:tcW w:w="1684" w:type="dxa"/>
            <w:vMerge w:val="restart"/>
            <w:tcBorders>
              <w:top w:val="single" w:sz="4" w:space="0" w:color="000000"/>
              <w:lef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Unidade</w:t>
            </w:r>
          </w:p>
          <w:p w:rsidR="00D96996" w:rsidRPr="00EE5908" w:rsidRDefault="00D96996" w:rsidP="008747B2">
            <w:pPr>
              <w:pStyle w:val="SemEspaamento"/>
              <w:rPr>
                <w:szCs w:val="20"/>
              </w:rPr>
            </w:pPr>
          </w:p>
        </w:tc>
        <w:tc>
          <w:tcPr>
            <w:tcW w:w="1829" w:type="dxa"/>
            <w:gridSpan w:val="2"/>
            <w:vMerge w:val="restart"/>
            <w:tcBorders>
              <w:top w:val="single" w:sz="4" w:space="0" w:color="000000"/>
              <w:lef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Quantidade</w:t>
            </w:r>
          </w:p>
          <w:p w:rsidR="00D96996" w:rsidRPr="00EE5908" w:rsidRDefault="00D96996" w:rsidP="008747B2">
            <w:pPr>
              <w:pStyle w:val="SemEspaamento"/>
              <w:rPr>
                <w:szCs w:val="20"/>
              </w:rPr>
            </w:pPr>
          </w:p>
        </w:tc>
        <w:tc>
          <w:tcPr>
            <w:tcW w:w="3094" w:type="dxa"/>
            <w:gridSpan w:val="5"/>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Preço de Aquisição*</w:t>
            </w:r>
          </w:p>
        </w:tc>
        <w:tc>
          <w:tcPr>
            <w:tcW w:w="2980" w:type="dxa"/>
            <w:gridSpan w:val="2"/>
            <w:vMerge w:val="restart"/>
            <w:tcBorders>
              <w:top w:val="single" w:sz="4" w:space="0" w:color="000000"/>
              <w:left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Cronograma de Entrega dos produtos</w:t>
            </w:r>
          </w:p>
        </w:tc>
      </w:tr>
      <w:tr w:rsidR="00D96996" w:rsidRPr="00EE5908" w:rsidTr="004F0591">
        <w:trPr>
          <w:trHeight w:val="240"/>
        </w:trPr>
        <w:tc>
          <w:tcPr>
            <w:tcW w:w="710" w:type="dxa"/>
            <w:vMerge/>
            <w:tcBorders>
              <w:left w:val="single" w:sz="4" w:space="0" w:color="000000"/>
            </w:tcBorders>
            <w:shd w:val="clear" w:color="auto" w:fill="auto"/>
          </w:tcPr>
          <w:p w:rsidR="00D96996" w:rsidRPr="00EE5908" w:rsidRDefault="00D96996" w:rsidP="008747B2">
            <w:pPr>
              <w:pStyle w:val="SemEspaamento"/>
              <w:snapToGrid w:val="0"/>
              <w:rPr>
                <w:szCs w:val="20"/>
              </w:rPr>
            </w:pPr>
          </w:p>
        </w:tc>
        <w:tc>
          <w:tcPr>
            <w:tcW w:w="3706" w:type="dxa"/>
            <w:gridSpan w:val="2"/>
            <w:vMerge/>
            <w:tcBorders>
              <w:left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1684" w:type="dxa"/>
            <w:vMerge/>
            <w:tcBorders>
              <w:top w:val="single" w:sz="4" w:space="0" w:color="000000"/>
              <w:left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1829" w:type="dxa"/>
            <w:gridSpan w:val="2"/>
            <w:vMerge/>
            <w:tcBorders>
              <w:top w:val="single" w:sz="4" w:space="0" w:color="000000"/>
              <w:left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Unitário</w:t>
            </w:r>
          </w:p>
        </w:tc>
        <w:tc>
          <w:tcPr>
            <w:tcW w:w="1570" w:type="dxa"/>
            <w:gridSpan w:val="2"/>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Total</w:t>
            </w:r>
          </w:p>
        </w:tc>
        <w:tc>
          <w:tcPr>
            <w:tcW w:w="2980" w:type="dxa"/>
            <w:gridSpan w:val="2"/>
            <w:vMerge/>
            <w:tcBorders>
              <w:top w:val="single" w:sz="4" w:space="0" w:color="000000"/>
              <w:left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1</w:t>
            </w:r>
            <w:proofErr w:type="gramEnd"/>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3</w:t>
            </w:r>
            <w:proofErr w:type="gramEnd"/>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lastRenderedPageBreak/>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lastRenderedPageBreak/>
              <w:t> </w:t>
            </w:r>
          </w:p>
          <w:p w:rsidR="00D96996" w:rsidRPr="00EE5908" w:rsidRDefault="00D96996" w:rsidP="008747B2">
            <w:pPr>
              <w:pStyle w:val="SemEspaamento"/>
              <w:rPr>
                <w:szCs w:val="20"/>
              </w:rPr>
            </w:pPr>
            <w:r w:rsidRPr="00EE5908">
              <w:rPr>
                <w:szCs w:val="20"/>
              </w:rPr>
              <w:lastRenderedPageBreak/>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lastRenderedPageBreak/>
              <w:t>4</w:t>
            </w:r>
            <w:proofErr w:type="gramEnd"/>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proofErr w:type="gramStart"/>
            <w:r w:rsidRPr="00EE5908">
              <w:rPr>
                <w:szCs w:val="20"/>
              </w:rPr>
              <w:t>5</w:t>
            </w:r>
            <w:proofErr w:type="gramEnd"/>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OOBS</w:t>
            </w:r>
          </w:p>
        </w:tc>
        <w:tc>
          <w:tcPr>
            <w:tcW w:w="3706"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xml:space="preserve">* Preço publicado no Edital n </w:t>
            </w:r>
            <w:proofErr w:type="spellStart"/>
            <w:r w:rsidRPr="00EE5908">
              <w:rPr>
                <w:szCs w:val="20"/>
              </w:rPr>
              <w:t>xxx</w:t>
            </w:r>
            <w:proofErr w:type="spellEnd"/>
            <w:r w:rsidRPr="00EE5908">
              <w:rPr>
                <w:szCs w:val="20"/>
              </w:rPr>
              <w:t>/</w:t>
            </w:r>
            <w:proofErr w:type="spellStart"/>
            <w:r w:rsidRPr="00EE5908">
              <w:rPr>
                <w:szCs w:val="20"/>
              </w:rPr>
              <w:t>xxxx</w:t>
            </w:r>
            <w:proofErr w:type="spellEnd"/>
            <w:r w:rsidRPr="00EE5908">
              <w:rPr>
                <w:szCs w:val="20"/>
              </w:rPr>
              <w:t xml:space="preserve"> (o mesmo que consta na chamada pública).</w:t>
            </w:r>
          </w:p>
        </w:tc>
        <w:tc>
          <w:tcPr>
            <w:tcW w:w="9587"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III – IDENTIFICAÇÃO DA ENTIDADE EXECUTORA DO PNAE/FNDE/MEC</w:t>
            </w:r>
          </w:p>
        </w:tc>
      </w:tr>
      <w:tr w:rsidR="00D96996" w:rsidRPr="00EE5908" w:rsidTr="004F0591">
        <w:trPr>
          <w:trHeight w:val="464"/>
        </w:trPr>
        <w:tc>
          <w:tcPr>
            <w:tcW w:w="6667"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Nome</w:t>
            </w:r>
          </w:p>
        </w:tc>
        <w:tc>
          <w:tcPr>
            <w:tcW w:w="5397" w:type="dxa"/>
            <w:gridSpan w:val="7"/>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CNPJ</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Município</w:t>
            </w:r>
          </w:p>
        </w:tc>
      </w:tr>
      <w:tr w:rsidR="00D96996" w:rsidRPr="00EE5908" w:rsidTr="004F0591">
        <w:trPr>
          <w:trHeight w:val="464"/>
        </w:trPr>
        <w:tc>
          <w:tcPr>
            <w:tcW w:w="6667"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397"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12064" w:type="dxa"/>
            <w:gridSpan w:val="1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Endereço</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Fone</w:t>
            </w:r>
          </w:p>
        </w:tc>
      </w:tr>
      <w:tr w:rsidR="00D96996" w:rsidRPr="00EE5908" w:rsidTr="004F0591">
        <w:trPr>
          <w:trHeight w:val="464"/>
        </w:trPr>
        <w:tc>
          <w:tcPr>
            <w:tcW w:w="12064" w:type="dxa"/>
            <w:gridSpan w:val="1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9915" w:type="dxa"/>
            <w:gridSpan w:val="10"/>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Nome do Representante Legal</w:t>
            </w:r>
          </w:p>
        </w:tc>
        <w:tc>
          <w:tcPr>
            <w:tcW w:w="40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CPF</w:t>
            </w:r>
          </w:p>
        </w:tc>
      </w:tr>
      <w:tr w:rsidR="00D96996" w:rsidRPr="00EE5908" w:rsidTr="004F0591">
        <w:trPr>
          <w:trHeight w:val="464"/>
        </w:trPr>
        <w:tc>
          <w:tcPr>
            <w:tcW w:w="9915" w:type="dxa"/>
            <w:gridSpan w:val="10"/>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szCs w:val="20"/>
              </w:rPr>
              <w:t>Declaro estar de acordo com as condições estabelecidas neste projeto e que as informações acima conferem com as condições de fornecimento.</w:t>
            </w:r>
          </w:p>
        </w:tc>
      </w:tr>
      <w:tr w:rsidR="00D96996" w:rsidRPr="00EE5908" w:rsidTr="004F0591">
        <w:trPr>
          <w:trHeight w:val="464"/>
        </w:trPr>
        <w:tc>
          <w:tcPr>
            <w:tcW w:w="2755"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Local e Data:</w:t>
            </w:r>
          </w:p>
        </w:tc>
        <w:tc>
          <w:tcPr>
            <w:tcW w:w="6287" w:type="dxa"/>
            <w:gridSpan w:val="6"/>
            <w:vMerge w:val="restart"/>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Assinatura do Fornecedor Individual</w:t>
            </w:r>
          </w:p>
          <w:p w:rsidR="00D96996" w:rsidRPr="00EE5908" w:rsidRDefault="00D96996" w:rsidP="008747B2">
            <w:pPr>
              <w:pStyle w:val="SemEspaamento"/>
              <w:rPr>
                <w:szCs w:val="20"/>
              </w:rPr>
            </w:pPr>
          </w:p>
        </w:tc>
        <w:tc>
          <w:tcPr>
            <w:tcW w:w="496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CPF:</w:t>
            </w:r>
          </w:p>
          <w:p w:rsidR="00D96996" w:rsidRPr="00EE5908" w:rsidRDefault="00D96996" w:rsidP="008747B2">
            <w:pPr>
              <w:pStyle w:val="SemEspaamento"/>
              <w:rPr>
                <w:szCs w:val="20"/>
              </w:rPr>
            </w:pPr>
          </w:p>
        </w:tc>
      </w:tr>
      <w:tr w:rsidR="00D96996" w:rsidRPr="00EE5908" w:rsidTr="004F0591">
        <w:trPr>
          <w:trHeight w:val="464"/>
        </w:trPr>
        <w:tc>
          <w:tcPr>
            <w:tcW w:w="2755"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6287" w:type="dxa"/>
            <w:gridSpan w:val="6"/>
            <w:vMerge/>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4961"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tc>
      </w:tr>
    </w:tbl>
    <w:p w:rsidR="008747B2" w:rsidRPr="00D96996" w:rsidRDefault="008747B2" w:rsidP="00EA2D85">
      <w:pPr>
        <w:rPr>
          <w:szCs w:val="20"/>
        </w:rPr>
      </w:pPr>
    </w:p>
    <w:sectPr w:rsidR="008747B2" w:rsidRPr="00D96996" w:rsidSect="008F12D5">
      <w:headerReference w:type="default" r:id="rId11"/>
      <w:footerReference w:type="default" r:id="rId12"/>
      <w:pgSz w:w="16838" w:h="11906" w:orient="landscape"/>
      <w:pgMar w:top="170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EB3" w:rsidRDefault="00172EB3" w:rsidP="004F1E67">
      <w:r>
        <w:separator/>
      </w:r>
    </w:p>
  </w:endnote>
  <w:endnote w:type="continuationSeparator" w:id="1">
    <w:p w:rsidR="00172EB3" w:rsidRDefault="00172EB3"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Carlito">
    <w:altName w:val="Arial"/>
    <w:charset w:val="00"/>
    <w:family w:val="swiss"/>
    <w:pitch w:val="variable"/>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w Cen MT Condensed">
    <w:altName w:val="Arial Narrow"/>
    <w:panose1 w:val="020B0606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B3" w:rsidRPr="00805D0D" w:rsidRDefault="00172EB3" w:rsidP="004F0591">
    <w:pPr>
      <w:pStyle w:val="Rodap"/>
      <w:jc w:val="cen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B3" w:rsidRPr="00B712C3" w:rsidRDefault="00172EB3" w:rsidP="00D24843">
    <w:pPr>
      <w:pStyle w:val="Rodap"/>
      <w:rPr>
        <w:rFonts w:ascii="Times New Roman" w:hAnsi="Times New Roman" w:cs="Times New Roman"/>
      </w:rPr>
    </w:pPr>
  </w:p>
  <w:p w:rsidR="00172EB3" w:rsidRDefault="00172EB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EB3" w:rsidRDefault="00172EB3" w:rsidP="004F1E67">
      <w:r>
        <w:separator/>
      </w:r>
    </w:p>
  </w:footnote>
  <w:footnote w:type="continuationSeparator" w:id="1">
    <w:p w:rsidR="00172EB3" w:rsidRDefault="00172EB3"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B3" w:rsidRPr="003A167D" w:rsidRDefault="00172EB3" w:rsidP="008747B2">
    <w:pPr>
      <w:jc w:val="center"/>
      <w:rPr>
        <w:b/>
      </w:rPr>
    </w:pPr>
    <w:r w:rsidRPr="00011B47">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6pt;margin-top:-16.45pt;width:36.35pt;height:39.45pt;z-index:251662336" fillcolor="window">
          <v:imagedata r:id="rId1" o:title=""/>
        </v:shape>
        <o:OLEObject Type="Embed" ProgID="Word.Picture.8" ShapeID="_x0000_s2050" DrawAspect="Content" ObjectID="_1668584646" r:id="rId2"/>
      </w:pict>
    </w:r>
  </w:p>
  <w:p w:rsidR="00172EB3" w:rsidRDefault="00172EB3" w:rsidP="008747B2">
    <w:pPr>
      <w:jc w:val="center"/>
      <w:rPr>
        <w:rFonts w:ascii="Tw Cen MT Condensed" w:hAnsi="Tw Cen MT Condensed"/>
        <w:b/>
      </w:rPr>
    </w:pPr>
  </w:p>
  <w:p w:rsidR="00172EB3" w:rsidRPr="00760785" w:rsidRDefault="00172EB3" w:rsidP="008747B2">
    <w:pPr>
      <w:jc w:val="center"/>
      <w:rPr>
        <w:rFonts w:ascii="Tw Cen MT Condensed" w:hAnsi="Tw Cen MT Condensed"/>
        <w:b/>
      </w:rPr>
    </w:pPr>
    <w:r w:rsidRPr="00760785">
      <w:rPr>
        <w:rFonts w:ascii="Tw Cen MT Condensed" w:hAnsi="Tw Cen MT Condensed"/>
        <w:b/>
      </w:rPr>
      <w:t>MINISTÉRIO DA EDUCAÇÃO</w:t>
    </w:r>
  </w:p>
  <w:p w:rsidR="00172EB3" w:rsidRPr="00760785" w:rsidRDefault="00172EB3" w:rsidP="008747B2">
    <w:pPr>
      <w:jc w:val="center"/>
      <w:rPr>
        <w:rFonts w:ascii="Tw Cen MT Condensed" w:hAnsi="Tw Cen MT Condensed"/>
        <w:b/>
      </w:rPr>
    </w:pPr>
    <w:r w:rsidRPr="00760785">
      <w:rPr>
        <w:rFonts w:ascii="Tw Cen MT Condensed" w:hAnsi="Tw Cen MT Condensed"/>
        <w:b/>
      </w:rPr>
      <w:t>INSTITUTO FEDERAL DE EDUCAÇÃO, CIÊNCIA E TECNOLOGIA DA PARAÍBA</w:t>
    </w:r>
  </w:p>
  <w:p w:rsidR="00172EB3" w:rsidRDefault="00172EB3" w:rsidP="008747B2">
    <w:pPr>
      <w:jc w:val="center"/>
      <w:rPr>
        <w:rFonts w:ascii="Tw Cen MT Condensed" w:hAnsi="Tw Cen MT Condensed"/>
        <w:b/>
      </w:rPr>
    </w:pPr>
    <w:r w:rsidRPr="00760785">
      <w:rPr>
        <w:rFonts w:ascii="Tw Cen MT Condensed" w:hAnsi="Tw Cen MT Condensed"/>
        <w:b/>
      </w:rPr>
      <w:t>CAMPUS SOUSA</w:t>
    </w:r>
  </w:p>
  <w:p w:rsidR="00172EB3" w:rsidRPr="003A167D" w:rsidRDefault="00172EB3" w:rsidP="008747B2">
    <w:pPr>
      <w:jc w:val="center"/>
      <w:rPr>
        <w:rFonts w:ascii="Tw Cen MT Condensed" w:hAnsi="Tw Cen MT Condensed"/>
        <w:b/>
        <w:sz w:val="6"/>
      </w:rPr>
    </w:pPr>
  </w:p>
  <w:p w:rsidR="00172EB3" w:rsidRPr="00206D27" w:rsidRDefault="00172EB3" w:rsidP="008747B2">
    <w:pPr>
      <w:jc w:val="center"/>
      <w:rPr>
        <w:sz w:val="2"/>
      </w:rPr>
    </w:pPr>
  </w:p>
  <w:tbl>
    <w:tblPr>
      <w:tblStyle w:val="Tabelacomgrade"/>
      <w:tblW w:w="0" w:type="auto"/>
      <w:tblInd w:w="2660" w:type="dxa"/>
      <w:tblLook w:val="04A0"/>
    </w:tblPr>
    <w:tblGrid>
      <w:gridCol w:w="3969"/>
    </w:tblGrid>
    <w:tr w:rsidR="00172EB3" w:rsidRPr="009F44FD" w:rsidTr="004F0591">
      <w:tc>
        <w:tcPr>
          <w:tcW w:w="3969" w:type="dxa"/>
        </w:tcPr>
        <w:p w:rsidR="00172EB3" w:rsidRPr="009F44FD" w:rsidRDefault="00172EB3" w:rsidP="004F0591">
          <w:pPr>
            <w:shd w:val="clear" w:color="auto" w:fill="FFFFFF" w:themeFill="background1"/>
            <w:jc w:val="center"/>
            <w:rPr>
              <w:rFonts w:ascii="Tw Cen MT Condensed" w:hAnsi="Tw Cen MT Condensed"/>
              <w:b/>
              <w:sz w:val="8"/>
              <w:szCs w:val="28"/>
            </w:rPr>
          </w:pPr>
        </w:p>
        <w:p w:rsidR="00172EB3" w:rsidRDefault="00172EB3" w:rsidP="004F0591">
          <w:pPr>
            <w:shd w:val="clear" w:color="auto" w:fill="FFFFFF" w:themeFill="background1"/>
            <w:jc w:val="center"/>
            <w:rPr>
              <w:rFonts w:ascii="Tw Cen MT Condensed" w:hAnsi="Tw Cen MT Condensed"/>
              <w:b/>
              <w:sz w:val="28"/>
              <w:szCs w:val="28"/>
            </w:rPr>
          </w:pPr>
          <w:r>
            <w:rPr>
              <w:rFonts w:ascii="Tw Cen MT Condensed" w:hAnsi="Tw Cen MT Condensed"/>
              <w:b/>
              <w:sz w:val="28"/>
              <w:szCs w:val="28"/>
            </w:rPr>
            <w:t>CHAMADA PÚBLICA</w:t>
          </w:r>
          <w:r w:rsidRPr="009F44FD">
            <w:rPr>
              <w:rFonts w:ascii="Tw Cen MT Condensed" w:hAnsi="Tw Cen MT Condensed"/>
              <w:b/>
              <w:sz w:val="28"/>
              <w:szCs w:val="28"/>
            </w:rPr>
            <w:t xml:space="preserve"> Nº </w:t>
          </w:r>
          <w:r>
            <w:rPr>
              <w:rFonts w:ascii="Tw Cen MT Condensed" w:hAnsi="Tw Cen MT Condensed"/>
              <w:b/>
              <w:sz w:val="28"/>
              <w:szCs w:val="28"/>
            </w:rPr>
            <w:t>01/2020</w:t>
          </w:r>
        </w:p>
        <w:p w:rsidR="00172EB3" w:rsidRPr="009F44FD" w:rsidRDefault="00172EB3" w:rsidP="004F0591">
          <w:pPr>
            <w:shd w:val="clear" w:color="auto" w:fill="FFFFFF" w:themeFill="background1"/>
            <w:jc w:val="center"/>
            <w:rPr>
              <w:rFonts w:ascii="Tw Cen MT Condensed" w:hAnsi="Tw Cen MT Condensed"/>
              <w:b/>
              <w:sz w:val="4"/>
              <w:szCs w:val="28"/>
            </w:rPr>
          </w:pPr>
        </w:p>
      </w:tc>
    </w:tr>
  </w:tbl>
  <w:p w:rsidR="00172EB3" w:rsidRPr="009F44FD" w:rsidRDefault="00172EB3" w:rsidP="008747B2">
    <w:pPr>
      <w:shd w:val="clear" w:color="auto" w:fill="FFFFFF" w:themeFill="background1"/>
      <w:jc w:val="center"/>
      <w:rPr>
        <w:rFonts w:ascii="Tw Cen MT Condensed" w:hAnsi="Tw Cen MT Condensed"/>
        <w:b/>
        <w:sz w:val="6"/>
      </w:rPr>
    </w:pPr>
  </w:p>
  <w:p w:rsidR="00172EB3" w:rsidRDefault="00172EB3" w:rsidP="008747B2">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w:t>
    </w:r>
    <w:r w:rsidRPr="00173FC7">
      <w:rPr>
        <w:rFonts w:ascii="Tw Cen MT Condensed" w:hAnsi="Tw Cen MT Condensed"/>
        <w:szCs w:val="20"/>
      </w:rPr>
      <w:t>23000.002358.2020-24</w:t>
    </w:r>
  </w:p>
  <w:p w:rsidR="00172EB3" w:rsidRPr="003A167D" w:rsidRDefault="00172EB3" w:rsidP="008747B2">
    <w:pPr>
      <w:jc w:val="center"/>
      <w:rPr>
        <w:rFonts w:ascii="Tw Cen MT Condensed" w:hAnsi="Tw Cen MT Condensed"/>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B3" w:rsidRPr="003A167D" w:rsidRDefault="00172EB3" w:rsidP="00D24843">
    <w:pPr>
      <w:jc w:val="center"/>
      <w:rPr>
        <w:b/>
      </w:rPr>
    </w:pPr>
    <w:r w:rsidRPr="00011B47">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7.3pt;margin-top:-4.55pt;width:36.35pt;height:39.45pt;z-index:251659264" fillcolor="window">
          <v:imagedata r:id="rId1" o:title=""/>
        </v:shape>
        <o:OLEObject Type="Embed" ProgID="Word.Picture.8" ShapeID="_x0000_s2049" DrawAspect="Content" ObjectID="_1668584647" r:id="rId2"/>
      </w:pict>
    </w:r>
    <w:r>
      <w:rPr>
        <w:noProof/>
        <w:sz w:val="22"/>
      </w:rPr>
      <w:drawing>
        <wp:anchor distT="0" distB="0" distL="114300" distR="114300" simplePos="0" relativeHeight="251660288" behindDoc="0" locked="0" layoutInCell="1" allowOverlap="1">
          <wp:simplePos x="0" y="0"/>
          <wp:positionH relativeFrom="column">
            <wp:posOffset>7706029</wp:posOffset>
          </wp:positionH>
          <wp:positionV relativeFrom="paragraph">
            <wp:posOffset>-283238</wp:posOffset>
          </wp:positionV>
          <wp:extent cx="879447" cy="826936"/>
          <wp:effectExtent l="19050" t="0" r="0" b="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9447" cy="826936"/>
                  </a:xfrm>
                  <a:prstGeom prst="rect">
                    <a:avLst/>
                  </a:prstGeom>
                  <a:noFill/>
                  <a:ln w="9525">
                    <a:noFill/>
                    <a:miter lim="800000"/>
                    <a:headEnd/>
                    <a:tailEnd/>
                  </a:ln>
                </pic:spPr>
              </pic:pic>
            </a:graphicData>
          </a:graphic>
        </wp:anchor>
      </w:drawing>
    </w:r>
  </w:p>
  <w:p w:rsidR="00172EB3" w:rsidRDefault="00172EB3" w:rsidP="00D24843">
    <w:pPr>
      <w:jc w:val="center"/>
      <w:rPr>
        <w:rFonts w:ascii="Tw Cen MT Condensed" w:hAnsi="Tw Cen MT Condensed"/>
        <w:b/>
      </w:rPr>
    </w:pPr>
  </w:p>
  <w:p w:rsidR="00172EB3" w:rsidRPr="00760785" w:rsidRDefault="00172EB3" w:rsidP="00D24843">
    <w:pPr>
      <w:jc w:val="center"/>
      <w:rPr>
        <w:rFonts w:ascii="Tw Cen MT Condensed" w:hAnsi="Tw Cen MT Condensed"/>
        <w:b/>
      </w:rPr>
    </w:pPr>
    <w:r w:rsidRPr="00760785">
      <w:rPr>
        <w:rFonts w:ascii="Tw Cen MT Condensed" w:hAnsi="Tw Cen MT Condensed"/>
        <w:b/>
      </w:rPr>
      <w:t>MINISTÉRIO DA EDUCAÇÃO</w:t>
    </w:r>
  </w:p>
  <w:p w:rsidR="00172EB3" w:rsidRPr="00760785" w:rsidRDefault="00172EB3"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172EB3" w:rsidRDefault="00172EB3" w:rsidP="00D24843">
    <w:pPr>
      <w:jc w:val="center"/>
      <w:rPr>
        <w:rFonts w:ascii="Tw Cen MT Condensed" w:hAnsi="Tw Cen MT Condensed"/>
        <w:b/>
      </w:rPr>
    </w:pPr>
    <w:r w:rsidRPr="00760785">
      <w:rPr>
        <w:rFonts w:ascii="Tw Cen MT Condensed" w:hAnsi="Tw Cen MT Condensed"/>
        <w:b/>
      </w:rPr>
      <w:t>CAMPUS SOUSA</w:t>
    </w:r>
  </w:p>
  <w:p w:rsidR="00172EB3" w:rsidRPr="003A167D" w:rsidRDefault="00172EB3" w:rsidP="00D24843">
    <w:pPr>
      <w:jc w:val="center"/>
      <w:rPr>
        <w:rFonts w:ascii="Tw Cen MT Condensed" w:hAnsi="Tw Cen MT Condensed"/>
        <w:b/>
        <w:sz w:val="6"/>
      </w:rPr>
    </w:pPr>
  </w:p>
  <w:p w:rsidR="00172EB3" w:rsidRPr="00206D27" w:rsidRDefault="00172EB3" w:rsidP="00D24843">
    <w:pPr>
      <w:jc w:val="center"/>
      <w:rPr>
        <w:sz w:val="2"/>
      </w:rPr>
    </w:pPr>
  </w:p>
  <w:tbl>
    <w:tblPr>
      <w:tblStyle w:val="Tabelacomgrade"/>
      <w:tblW w:w="0" w:type="auto"/>
      <w:tblInd w:w="5016" w:type="dxa"/>
      <w:tblLook w:val="04A0"/>
    </w:tblPr>
    <w:tblGrid>
      <w:gridCol w:w="3969"/>
    </w:tblGrid>
    <w:tr w:rsidR="00172EB3" w:rsidRPr="009F44FD" w:rsidTr="008F12D5">
      <w:tc>
        <w:tcPr>
          <w:tcW w:w="3969" w:type="dxa"/>
        </w:tcPr>
        <w:p w:rsidR="00172EB3" w:rsidRPr="009F44FD" w:rsidRDefault="00172EB3" w:rsidP="00D24843">
          <w:pPr>
            <w:shd w:val="clear" w:color="auto" w:fill="FFFFFF" w:themeFill="background1"/>
            <w:jc w:val="center"/>
            <w:rPr>
              <w:rFonts w:ascii="Tw Cen MT Condensed" w:hAnsi="Tw Cen MT Condensed"/>
              <w:b/>
              <w:sz w:val="8"/>
              <w:szCs w:val="28"/>
            </w:rPr>
          </w:pPr>
        </w:p>
        <w:p w:rsidR="00172EB3" w:rsidRDefault="00172EB3" w:rsidP="008F12D5">
          <w:pPr>
            <w:shd w:val="clear" w:color="auto" w:fill="FFFFFF" w:themeFill="background1"/>
            <w:jc w:val="center"/>
            <w:rPr>
              <w:rFonts w:ascii="Tw Cen MT Condensed" w:hAnsi="Tw Cen MT Condensed"/>
              <w:b/>
              <w:sz w:val="28"/>
              <w:szCs w:val="28"/>
            </w:rPr>
          </w:pPr>
          <w:r>
            <w:rPr>
              <w:rFonts w:ascii="Tw Cen MT Condensed" w:hAnsi="Tw Cen MT Condensed"/>
              <w:b/>
              <w:sz w:val="28"/>
              <w:szCs w:val="28"/>
            </w:rPr>
            <w:t>CHAMADA PÚBLICA</w:t>
          </w:r>
          <w:r w:rsidRPr="009F44FD">
            <w:rPr>
              <w:rFonts w:ascii="Tw Cen MT Condensed" w:hAnsi="Tw Cen MT Condensed"/>
              <w:b/>
              <w:sz w:val="28"/>
              <w:szCs w:val="28"/>
            </w:rPr>
            <w:t xml:space="preserve"> Nº </w:t>
          </w:r>
          <w:r>
            <w:rPr>
              <w:rFonts w:ascii="Tw Cen MT Condensed" w:hAnsi="Tw Cen MT Condensed"/>
              <w:b/>
              <w:sz w:val="28"/>
              <w:szCs w:val="28"/>
            </w:rPr>
            <w:t>01/2020</w:t>
          </w:r>
        </w:p>
        <w:p w:rsidR="00172EB3" w:rsidRPr="009F44FD" w:rsidRDefault="00172EB3" w:rsidP="00D24843">
          <w:pPr>
            <w:shd w:val="clear" w:color="auto" w:fill="FFFFFF" w:themeFill="background1"/>
            <w:jc w:val="center"/>
            <w:rPr>
              <w:rFonts w:ascii="Tw Cen MT Condensed" w:hAnsi="Tw Cen MT Condensed"/>
              <w:b/>
              <w:sz w:val="4"/>
              <w:szCs w:val="28"/>
            </w:rPr>
          </w:pPr>
        </w:p>
      </w:tc>
    </w:tr>
  </w:tbl>
  <w:p w:rsidR="00172EB3" w:rsidRPr="009F44FD" w:rsidRDefault="00172EB3" w:rsidP="00D24843">
    <w:pPr>
      <w:shd w:val="clear" w:color="auto" w:fill="FFFFFF" w:themeFill="background1"/>
      <w:jc w:val="center"/>
      <w:rPr>
        <w:rFonts w:ascii="Tw Cen MT Condensed" w:hAnsi="Tw Cen MT Condensed"/>
        <w:b/>
        <w:sz w:val="6"/>
      </w:rPr>
    </w:pPr>
  </w:p>
  <w:p w:rsidR="00172EB3" w:rsidRPr="003A167D" w:rsidRDefault="00172EB3" w:rsidP="00D24843">
    <w:pPr>
      <w:jc w:val="center"/>
      <w:rPr>
        <w:rFonts w:ascii="Tw Cen MT Condensed" w:hAnsi="Tw Cen MT Condensed"/>
        <w:szCs w:val="20"/>
      </w:rPr>
    </w:pPr>
    <w:r w:rsidRPr="003A167D">
      <w:rPr>
        <w:rFonts w:ascii="Tw Cen MT Condensed" w:hAnsi="Tw Cen MT Condensed"/>
        <w:szCs w:val="20"/>
      </w:rPr>
      <w:t xml:space="preserve">Procedimento Administrativo </w:t>
    </w:r>
    <w:proofErr w:type="gramStart"/>
    <w:r w:rsidRPr="003A167D">
      <w:rPr>
        <w:rFonts w:ascii="Tw Cen MT Condensed" w:hAnsi="Tw Cen MT Condensed"/>
        <w:szCs w:val="20"/>
      </w:rPr>
      <w:t>nº</w:t>
    </w:r>
    <w:r w:rsidRPr="00173FC7">
      <w:rPr>
        <w:rFonts w:ascii="Tw Cen MT Condensed" w:hAnsi="Tw Cen MT Condensed"/>
        <w:szCs w:val="20"/>
      </w:rPr>
      <w:t>23000.</w:t>
    </w:r>
    <w:proofErr w:type="gramEnd"/>
    <w:r w:rsidRPr="00173FC7">
      <w:rPr>
        <w:rFonts w:ascii="Tw Cen MT Condensed" w:hAnsi="Tw Cen MT Condensed"/>
        <w:szCs w:val="20"/>
      </w:rPr>
      <w:t>002358.2020-24</w:t>
    </w:r>
  </w:p>
  <w:p w:rsidR="00172EB3" w:rsidRDefault="00172E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multilevel"/>
    <w:tmpl w:val="00000002"/>
    <w:name w:val="WW8Num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3"/>
    <w:multiLevelType w:val="singleLevel"/>
    <w:tmpl w:val="00000003"/>
    <w:name w:val="WW8Num4"/>
    <w:lvl w:ilvl="0">
      <w:start w:val="1"/>
      <w:numFmt w:val="lowerLetter"/>
      <w:lvlText w:val="%1)"/>
      <w:lvlJc w:val="left"/>
      <w:pPr>
        <w:tabs>
          <w:tab w:val="num" w:pos="0"/>
        </w:tabs>
        <w:ind w:left="709" w:hanging="360"/>
      </w:pPr>
    </w:lvl>
  </w:abstractNum>
  <w:abstractNum w:abstractNumId="3">
    <w:nsid w:val="00000004"/>
    <w:multiLevelType w:val="multilevel"/>
    <w:tmpl w:val="00000004"/>
    <w:name w:val="WW8Num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0000005"/>
    <w:multiLevelType w:val="singleLevel"/>
    <w:tmpl w:val="00000005"/>
    <w:name w:val="WW8Num6"/>
    <w:lvl w:ilvl="0">
      <w:start w:val="1"/>
      <w:numFmt w:val="lowerLetter"/>
      <w:lvlText w:val="%1)"/>
      <w:lvlJc w:val="left"/>
      <w:pPr>
        <w:tabs>
          <w:tab w:val="num" w:pos="0"/>
        </w:tabs>
        <w:ind w:left="709" w:hanging="360"/>
      </w:pPr>
    </w:lvl>
  </w:abstractNum>
  <w:abstractNum w:abstractNumId="5">
    <w:nsid w:val="00000006"/>
    <w:multiLevelType w:val="multilevel"/>
    <w:tmpl w:val="00000006"/>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0000007"/>
    <w:multiLevelType w:val="singleLevel"/>
    <w:tmpl w:val="00000007"/>
    <w:name w:val="WW8Num9"/>
    <w:lvl w:ilvl="0">
      <w:start w:val="1"/>
      <w:numFmt w:val="lowerLetter"/>
      <w:lvlText w:val="%1)"/>
      <w:lvlJc w:val="left"/>
      <w:pPr>
        <w:tabs>
          <w:tab w:val="num" w:pos="0"/>
        </w:tabs>
        <w:ind w:left="709" w:hanging="360"/>
      </w:pPr>
    </w:lvl>
  </w:abstractNum>
  <w:abstractNum w:abstractNumId="7">
    <w:nsid w:val="00000008"/>
    <w:multiLevelType w:val="multilevel"/>
    <w:tmpl w:val="00000008"/>
    <w:name w:val="WW8Num11"/>
    <w:lvl w:ilvl="0">
      <w:start w:val="1"/>
      <w:numFmt w:val="decimal"/>
      <w:lvlText w:val="%1."/>
      <w:lvlJc w:val="left"/>
      <w:pPr>
        <w:tabs>
          <w:tab w:val="num" w:pos="0"/>
        </w:tabs>
        <w:ind w:left="360" w:hanging="360"/>
      </w:pPr>
      <w:rPr>
        <w:rFonts w:hint="default"/>
      </w:rPr>
    </w:lvl>
    <w:lvl w:ilvl="1">
      <w:start w:val="1"/>
      <w:numFmt w:val="upperRoman"/>
      <w:lvlText w:val="%2."/>
      <w:lvlJc w:val="righ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0000009"/>
    <w:multiLevelType w:val="multilevel"/>
    <w:tmpl w:val="00000009"/>
    <w:name w:val="WW8Num1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000000A"/>
    <w:multiLevelType w:val="multilevel"/>
    <w:tmpl w:val="0000000A"/>
    <w:name w:val="WW8Num1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000000B"/>
    <w:multiLevelType w:val="singleLevel"/>
    <w:tmpl w:val="0000000B"/>
    <w:name w:val="WW8Num14"/>
    <w:lvl w:ilvl="0">
      <w:start w:val="1"/>
      <w:numFmt w:val="lowerLetter"/>
      <w:lvlText w:val="%1)"/>
      <w:lvlJc w:val="left"/>
      <w:pPr>
        <w:tabs>
          <w:tab w:val="num" w:pos="0"/>
        </w:tabs>
        <w:ind w:left="709" w:hanging="360"/>
      </w:pPr>
    </w:lvl>
  </w:abstractNum>
  <w:abstractNum w:abstractNumId="11">
    <w:nsid w:val="0000000C"/>
    <w:multiLevelType w:val="multilevel"/>
    <w:tmpl w:val="0000000C"/>
    <w:name w:val="WW8Num1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0000000D"/>
    <w:multiLevelType w:val="singleLevel"/>
    <w:tmpl w:val="0000000D"/>
    <w:name w:val="WW8Num17"/>
    <w:lvl w:ilvl="0">
      <w:start w:val="1"/>
      <w:numFmt w:val="lowerLetter"/>
      <w:lvlText w:val="%1)"/>
      <w:lvlJc w:val="left"/>
      <w:pPr>
        <w:tabs>
          <w:tab w:val="num" w:pos="0"/>
        </w:tabs>
        <w:ind w:left="709" w:hanging="360"/>
      </w:pPr>
    </w:lvl>
  </w:abstractNum>
  <w:abstractNum w:abstractNumId="13">
    <w:nsid w:val="0000000E"/>
    <w:multiLevelType w:val="multilevel"/>
    <w:tmpl w:val="0000000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01526042"/>
    <w:multiLevelType w:val="hybridMultilevel"/>
    <w:tmpl w:val="4A668404"/>
    <w:lvl w:ilvl="0" w:tplc="0806089E">
      <w:start w:val="4"/>
      <w:numFmt w:val="decimal"/>
      <w:lvlText w:val="%1"/>
      <w:lvlJc w:val="left"/>
      <w:pPr>
        <w:ind w:left="119" w:hanging="411"/>
      </w:pPr>
      <w:rPr>
        <w:rFonts w:hint="default"/>
        <w:lang w:val="pt-PT" w:eastAsia="en-US" w:bidi="ar-SA"/>
      </w:rPr>
    </w:lvl>
    <w:lvl w:ilvl="1" w:tplc="E998F944">
      <w:numFmt w:val="none"/>
      <w:lvlText w:val=""/>
      <w:lvlJc w:val="left"/>
      <w:pPr>
        <w:tabs>
          <w:tab w:val="num" w:pos="360"/>
        </w:tabs>
      </w:pPr>
    </w:lvl>
    <w:lvl w:ilvl="2" w:tplc="45228714">
      <w:numFmt w:val="bullet"/>
      <w:lvlText w:val="•"/>
      <w:lvlJc w:val="left"/>
      <w:pPr>
        <w:ind w:left="1966" w:hanging="411"/>
      </w:pPr>
      <w:rPr>
        <w:rFonts w:hint="default"/>
        <w:lang w:val="pt-PT" w:eastAsia="en-US" w:bidi="ar-SA"/>
      </w:rPr>
    </w:lvl>
    <w:lvl w:ilvl="3" w:tplc="81CAC356">
      <w:numFmt w:val="bullet"/>
      <w:lvlText w:val="•"/>
      <w:lvlJc w:val="left"/>
      <w:pPr>
        <w:ind w:left="2889" w:hanging="411"/>
      </w:pPr>
      <w:rPr>
        <w:rFonts w:hint="default"/>
        <w:lang w:val="pt-PT" w:eastAsia="en-US" w:bidi="ar-SA"/>
      </w:rPr>
    </w:lvl>
    <w:lvl w:ilvl="4" w:tplc="31807B2E">
      <w:numFmt w:val="bullet"/>
      <w:lvlText w:val="•"/>
      <w:lvlJc w:val="left"/>
      <w:pPr>
        <w:ind w:left="3812" w:hanging="411"/>
      </w:pPr>
      <w:rPr>
        <w:rFonts w:hint="default"/>
        <w:lang w:val="pt-PT" w:eastAsia="en-US" w:bidi="ar-SA"/>
      </w:rPr>
    </w:lvl>
    <w:lvl w:ilvl="5" w:tplc="18F6EACC">
      <w:numFmt w:val="bullet"/>
      <w:lvlText w:val="•"/>
      <w:lvlJc w:val="left"/>
      <w:pPr>
        <w:ind w:left="4735" w:hanging="411"/>
      </w:pPr>
      <w:rPr>
        <w:rFonts w:hint="default"/>
        <w:lang w:val="pt-PT" w:eastAsia="en-US" w:bidi="ar-SA"/>
      </w:rPr>
    </w:lvl>
    <w:lvl w:ilvl="6" w:tplc="3B5467E0">
      <w:numFmt w:val="bullet"/>
      <w:lvlText w:val="•"/>
      <w:lvlJc w:val="left"/>
      <w:pPr>
        <w:ind w:left="5658" w:hanging="411"/>
      </w:pPr>
      <w:rPr>
        <w:rFonts w:hint="default"/>
        <w:lang w:val="pt-PT" w:eastAsia="en-US" w:bidi="ar-SA"/>
      </w:rPr>
    </w:lvl>
    <w:lvl w:ilvl="7" w:tplc="96AA81E8">
      <w:numFmt w:val="bullet"/>
      <w:lvlText w:val="•"/>
      <w:lvlJc w:val="left"/>
      <w:pPr>
        <w:ind w:left="6581" w:hanging="411"/>
      </w:pPr>
      <w:rPr>
        <w:rFonts w:hint="default"/>
        <w:lang w:val="pt-PT" w:eastAsia="en-US" w:bidi="ar-SA"/>
      </w:rPr>
    </w:lvl>
    <w:lvl w:ilvl="8" w:tplc="0BCCE7E6">
      <w:numFmt w:val="bullet"/>
      <w:lvlText w:val="•"/>
      <w:lvlJc w:val="left"/>
      <w:pPr>
        <w:ind w:left="7504" w:hanging="411"/>
      </w:pPr>
      <w:rPr>
        <w:rFonts w:hint="default"/>
        <w:lang w:val="pt-PT" w:eastAsia="en-US" w:bidi="ar-SA"/>
      </w:rPr>
    </w:lvl>
  </w:abstractNum>
  <w:abstractNum w:abstractNumId="15">
    <w:nsid w:val="13B5362B"/>
    <w:multiLevelType w:val="multilevel"/>
    <w:tmpl w:val="A2BA56F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9C4905"/>
    <w:multiLevelType w:val="hybridMultilevel"/>
    <w:tmpl w:val="2FA8A72C"/>
    <w:lvl w:ilvl="0" w:tplc="D6E82610">
      <w:start w:val="1"/>
      <w:numFmt w:val="decimal"/>
      <w:lvlText w:val="%1."/>
      <w:lvlJc w:val="left"/>
      <w:pPr>
        <w:ind w:left="839" w:hanging="360"/>
      </w:pPr>
      <w:rPr>
        <w:rFonts w:ascii="Carlito" w:eastAsia="Carlito" w:hAnsi="Carlito" w:cs="Carlito" w:hint="default"/>
        <w:b/>
        <w:bCs/>
        <w:w w:val="100"/>
        <w:sz w:val="22"/>
        <w:szCs w:val="22"/>
        <w:lang w:val="pt-PT" w:eastAsia="en-US" w:bidi="ar-SA"/>
      </w:rPr>
    </w:lvl>
    <w:lvl w:ilvl="1" w:tplc="806047BE">
      <w:numFmt w:val="none"/>
      <w:lvlText w:val=""/>
      <w:lvlJc w:val="left"/>
      <w:pPr>
        <w:tabs>
          <w:tab w:val="num" w:pos="360"/>
        </w:tabs>
      </w:pPr>
    </w:lvl>
    <w:lvl w:ilvl="2" w:tplc="A62E9DA6">
      <w:numFmt w:val="bullet"/>
      <w:lvlText w:val="•"/>
      <w:lvlJc w:val="left"/>
      <w:pPr>
        <w:ind w:left="1821" w:hanging="392"/>
      </w:pPr>
      <w:rPr>
        <w:rFonts w:hint="default"/>
        <w:lang w:val="pt-PT" w:eastAsia="en-US" w:bidi="ar-SA"/>
      </w:rPr>
    </w:lvl>
    <w:lvl w:ilvl="3" w:tplc="954AA220">
      <w:numFmt w:val="bullet"/>
      <w:lvlText w:val="•"/>
      <w:lvlJc w:val="left"/>
      <w:pPr>
        <w:ind w:left="2762" w:hanging="392"/>
      </w:pPr>
      <w:rPr>
        <w:rFonts w:hint="default"/>
        <w:lang w:val="pt-PT" w:eastAsia="en-US" w:bidi="ar-SA"/>
      </w:rPr>
    </w:lvl>
    <w:lvl w:ilvl="4" w:tplc="0D54B20E">
      <w:numFmt w:val="bullet"/>
      <w:lvlText w:val="•"/>
      <w:lvlJc w:val="left"/>
      <w:pPr>
        <w:ind w:left="3703" w:hanging="392"/>
      </w:pPr>
      <w:rPr>
        <w:rFonts w:hint="default"/>
        <w:lang w:val="pt-PT" w:eastAsia="en-US" w:bidi="ar-SA"/>
      </w:rPr>
    </w:lvl>
    <w:lvl w:ilvl="5" w:tplc="342CFAEC">
      <w:numFmt w:val="bullet"/>
      <w:lvlText w:val="•"/>
      <w:lvlJc w:val="left"/>
      <w:pPr>
        <w:ind w:left="4644" w:hanging="392"/>
      </w:pPr>
      <w:rPr>
        <w:rFonts w:hint="default"/>
        <w:lang w:val="pt-PT" w:eastAsia="en-US" w:bidi="ar-SA"/>
      </w:rPr>
    </w:lvl>
    <w:lvl w:ilvl="6" w:tplc="FC2A8C12">
      <w:numFmt w:val="bullet"/>
      <w:lvlText w:val="•"/>
      <w:lvlJc w:val="left"/>
      <w:pPr>
        <w:ind w:left="5586" w:hanging="392"/>
      </w:pPr>
      <w:rPr>
        <w:rFonts w:hint="default"/>
        <w:lang w:val="pt-PT" w:eastAsia="en-US" w:bidi="ar-SA"/>
      </w:rPr>
    </w:lvl>
    <w:lvl w:ilvl="7" w:tplc="1DB27A7A">
      <w:numFmt w:val="bullet"/>
      <w:lvlText w:val="•"/>
      <w:lvlJc w:val="left"/>
      <w:pPr>
        <w:ind w:left="6527" w:hanging="392"/>
      </w:pPr>
      <w:rPr>
        <w:rFonts w:hint="default"/>
        <w:lang w:val="pt-PT" w:eastAsia="en-US" w:bidi="ar-SA"/>
      </w:rPr>
    </w:lvl>
    <w:lvl w:ilvl="8" w:tplc="03284F44">
      <w:numFmt w:val="bullet"/>
      <w:lvlText w:val="•"/>
      <w:lvlJc w:val="left"/>
      <w:pPr>
        <w:ind w:left="7468" w:hanging="392"/>
      </w:pPr>
      <w:rPr>
        <w:rFonts w:hint="default"/>
        <w:lang w:val="pt-PT" w:eastAsia="en-US" w:bidi="ar-SA"/>
      </w:rPr>
    </w:lvl>
  </w:abstractNum>
  <w:abstractNum w:abstractNumId="2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EBF31E0"/>
    <w:multiLevelType w:val="hybridMultilevel"/>
    <w:tmpl w:val="2F3A28F2"/>
    <w:lvl w:ilvl="0" w:tplc="540248C2">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9B720202">
      <w:numFmt w:val="bullet"/>
      <w:lvlText w:val="•"/>
      <w:lvlJc w:val="left"/>
      <w:pPr>
        <w:ind w:left="1133" w:hanging="108"/>
      </w:pPr>
      <w:rPr>
        <w:rFonts w:hint="default"/>
        <w:lang w:val="pt-PT" w:eastAsia="en-US" w:bidi="ar-SA"/>
      </w:rPr>
    </w:lvl>
    <w:lvl w:ilvl="2" w:tplc="4FE217B2">
      <w:numFmt w:val="bullet"/>
      <w:lvlText w:val="•"/>
      <w:lvlJc w:val="left"/>
      <w:pPr>
        <w:ind w:left="2046" w:hanging="108"/>
      </w:pPr>
      <w:rPr>
        <w:rFonts w:hint="default"/>
        <w:lang w:val="pt-PT" w:eastAsia="en-US" w:bidi="ar-SA"/>
      </w:rPr>
    </w:lvl>
    <w:lvl w:ilvl="3" w:tplc="5894A890">
      <w:numFmt w:val="bullet"/>
      <w:lvlText w:val="•"/>
      <w:lvlJc w:val="left"/>
      <w:pPr>
        <w:ind w:left="2959" w:hanging="108"/>
      </w:pPr>
      <w:rPr>
        <w:rFonts w:hint="default"/>
        <w:lang w:val="pt-PT" w:eastAsia="en-US" w:bidi="ar-SA"/>
      </w:rPr>
    </w:lvl>
    <w:lvl w:ilvl="4" w:tplc="4BF09062">
      <w:numFmt w:val="bullet"/>
      <w:lvlText w:val="•"/>
      <w:lvlJc w:val="left"/>
      <w:pPr>
        <w:ind w:left="3872" w:hanging="108"/>
      </w:pPr>
      <w:rPr>
        <w:rFonts w:hint="default"/>
        <w:lang w:val="pt-PT" w:eastAsia="en-US" w:bidi="ar-SA"/>
      </w:rPr>
    </w:lvl>
    <w:lvl w:ilvl="5" w:tplc="A942E208">
      <w:numFmt w:val="bullet"/>
      <w:lvlText w:val="•"/>
      <w:lvlJc w:val="left"/>
      <w:pPr>
        <w:ind w:left="4785" w:hanging="108"/>
      </w:pPr>
      <w:rPr>
        <w:rFonts w:hint="default"/>
        <w:lang w:val="pt-PT" w:eastAsia="en-US" w:bidi="ar-SA"/>
      </w:rPr>
    </w:lvl>
    <w:lvl w:ilvl="6" w:tplc="04AA3FD2">
      <w:numFmt w:val="bullet"/>
      <w:lvlText w:val="•"/>
      <w:lvlJc w:val="left"/>
      <w:pPr>
        <w:ind w:left="5698" w:hanging="108"/>
      </w:pPr>
      <w:rPr>
        <w:rFonts w:hint="default"/>
        <w:lang w:val="pt-PT" w:eastAsia="en-US" w:bidi="ar-SA"/>
      </w:rPr>
    </w:lvl>
    <w:lvl w:ilvl="7" w:tplc="C0A286D0">
      <w:numFmt w:val="bullet"/>
      <w:lvlText w:val="•"/>
      <w:lvlJc w:val="left"/>
      <w:pPr>
        <w:ind w:left="6611" w:hanging="108"/>
      </w:pPr>
      <w:rPr>
        <w:rFonts w:hint="default"/>
        <w:lang w:val="pt-PT" w:eastAsia="en-US" w:bidi="ar-SA"/>
      </w:rPr>
    </w:lvl>
    <w:lvl w:ilvl="8" w:tplc="751E7ABA">
      <w:numFmt w:val="bullet"/>
      <w:lvlText w:val="•"/>
      <w:lvlJc w:val="left"/>
      <w:pPr>
        <w:ind w:left="7524" w:hanging="108"/>
      </w:pPr>
      <w:rPr>
        <w:rFonts w:hint="default"/>
        <w:lang w:val="pt-PT" w:eastAsia="en-US" w:bidi="ar-SA"/>
      </w:rPr>
    </w:lvl>
  </w:abstractNum>
  <w:abstractNum w:abstractNumId="2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FE62081"/>
    <w:multiLevelType w:val="hybridMultilevel"/>
    <w:tmpl w:val="7EBC9564"/>
    <w:lvl w:ilvl="0" w:tplc="8E7CD7F4">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2626C82E">
      <w:numFmt w:val="bullet"/>
      <w:lvlText w:val="•"/>
      <w:lvlJc w:val="left"/>
      <w:pPr>
        <w:ind w:left="1133" w:hanging="108"/>
      </w:pPr>
      <w:rPr>
        <w:rFonts w:hint="default"/>
        <w:lang w:val="pt-PT" w:eastAsia="en-US" w:bidi="ar-SA"/>
      </w:rPr>
    </w:lvl>
    <w:lvl w:ilvl="2" w:tplc="06DCA720">
      <w:numFmt w:val="bullet"/>
      <w:lvlText w:val="•"/>
      <w:lvlJc w:val="left"/>
      <w:pPr>
        <w:ind w:left="2046" w:hanging="108"/>
      </w:pPr>
      <w:rPr>
        <w:rFonts w:hint="default"/>
        <w:lang w:val="pt-PT" w:eastAsia="en-US" w:bidi="ar-SA"/>
      </w:rPr>
    </w:lvl>
    <w:lvl w:ilvl="3" w:tplc="035AEA1A">
      <w:numFmt w:val="bullet"/>
      <w:lvlText w:val="•"/>
      <w:lvlJc w:val="left"/>
      <w:pPr>
        <w:ind w:left="2959" w:hanging="108"/>
      </w:pPr>
      <w:rPr>
        <w:rFonts w:hint="default"/>
        <w:lang w:val="pt-PT" w:eastAsia="en-US" w:bidi="ar-SA"/>
      </w:rPr>
    </w:lvl>
    <w:lvl w:ilvl="4" w:tplc="8ADECF9C">
      <w:numFmt w:val="bullet"/>
      <w:lvlText w:val="•"/>
      <w:lvlJc w:val="left"/>
      <w:pPr>
        <w:ind w:left="3872" w:hanging="108"/>
      </w:pPr>
      <w:rPr>
        <w:rFonts w:hint="default"/>
        <w:lang w:val="pt-PT" w:eastAsia="en-US" w:bidi="ar-SA"/>
      </w:rPr>
    </w:lvl>
    <w:lvl w:ilvl="5" w:tplc="098EF844">
      <w:numFmt w:val="bullet"/>
      <w:lvlText w:val="•"/>
      <w:lvlJc w:val="left"/>
      <w:pPr>
        <w:ind w:left="4785" w:hanging="108"/>
      </w:pPr>
      <w:rPr>
        <w:rFonts w:hint="default"/>
        <w:lang w:val="pt-PT" w:eastAsia="en-US" w:bidi="ar-SA"/>
      </w:rPr>
    </w:lvl>
    <w:lvl w:ilvl="6" w:tplc="0594449A">
      <w:numFmt w:val="bullet"/>
      <w:lvlText w:val="•"/>
      <w:lvlJc w:val="left"/>
      <w:pPr>
        <w:ind w:left="5698" w:hanging="108"/>
      </w:pPr>
      <w:rPr>
        <w:rFonts w:hint="default"/>
        <w:lang w:val="pt-PT" w:eastAsia="en-US" w:bidi="ar-SA"/>
      </w:rPr>
    </w:lvl>
    <w:lvl w:ilvl="7" w:tplc="5D1C9684">
      <w:numFmt w:val="bullet"/>
      <w:lvlText w:val="•"/>
      <w:lvlJc w:val="left"/>
      <w:pPr>
        <w:ind w:left="6611" w:hanging="108"/>
      </w:pPr>
      <w:rPr>
        <w:rFonts w:hint="default"/>
        <w:lang w:val="pt-PT" w:eastAsia="en-US" w:bidi="ar-SA"/>
      </w:rPr>
    </w:lvl>
    <w:lvl w:ilvl="8" w:tplc="D372339E">
      <w:numFmt w:val="bullet"/>
      <w:lvlText w:val="•"/>
      <w:lvlJc w:val="left"/>
      <w:pPr>
        <w:ind w:left="7524" w:hanging="108"/>
      </w:pPr>
      <w:rPr>
        <w:rFonts w:hint="default"/>
        <w:lang w:val="pt-PT" w:eastAsia="en-US" w:bidi="ar-SA"/>
      </w:rPr>
    </w:lvl>
  </w:abstractNum>
  <w:abstractNum w:abstractNumId="2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nsid w:val="7A1C53D5"/>
    <w:multiLevelType w:val="hybridMultilevel"/>
    <w:tmpl w:val="AD528CF0"/>
    <w:lvl w:ilvl="0" w:tplc="5AB693E4">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280468AE">
      <w:numFmt w:val="bullet"/>
      <w:lvlText w:val="•"/>
      <w:lvlJc w:val="left"/>
      <w:pPr>
        <w:ind w:left="1133" w:hanging="108"/>
      </w:pPr>
      <w:rPr>
        <w:rFonts w:hint="default"/>
        <w:lang w:val="pt-PT" w:eastAsia="en-US" w:bidi="ar-SA"/>
      </w:rPr>
    </w:lvl>
    <w:lvl w:ilvl="2" w:tplc="6E3A17EE">
      <w:numFmt w:val="bullet"/>
      <w:lvlText w:val="•"/>
      <w:lvlJc w:val="left"/>
      <w:pPr>
        <w:ind w:left="2046" w:hanging="108"/>
      </w:pPr>
      <w:rPr>
        <w:rFonts w:hint="default"/>
        <w:lang w:val="pt-PT" w:eastAsia="en-US" w:bidi="ar-SA"/>
      </w:rPr>
    </w:lvl>
    <w:lvl w:ilvl="3" w:tplc="774C42AA">
      <w:numFmt w:val="bullet"/>
      <w:lvlText w:val="•"/>
      <w:lvlJc w:val="left"/>
      <w:pPr>
        <w:ind w:left="2959" w:hanging="108"/>
      </w:pPr>
      <w:rPr>
        <w:rFonts w:hint="default"/>
        <w:lang w:val="pt-PT" w:eastAsia="en-US" w:bidi="ar-SA"/>
      </w:rPr>
    </w:lvl>
    <w:lvl w:ilvl="4" w:tplc="DDF6A21A">
      <w:numFmt w:val="bullet"/>
      <w:lvlText w:val="•"/>
      <w:lvlJc w:val="left"/>
      <w:pPr>
        <w:ind w:left="3872" w:hanging="108"/>
      </w:pPr>
      <w:rPr>
        <w:rFonts w:hint="default"/>
        <w:lang w:val="pt-PT" w:eastAsia="en-US" w:bidi="ar-SA"/>
      </w:rPr>
    </w:lvl>
    <w:lvl w:ilvl="5" w:tplc="26283084">
      <w:numFmt w:val="bullet"/>
      <w:lvlText w:val="•"/>
      <w:lvlJc w:val="left"/>
      <w:pPr>
        <w:ind w:left="4785" w:hanging="108"/>
      </w:pPr>
      <w:rPr>
        <w:rFonts w:hint="default"/>
        <w:lang w:val="pt-PT" w:eastAsia="en-US" w:bidi="ar-SA"/>
      </w:rPr>
    </w:lvl>
    <w:lvl w:ilvl="6" w:tplc="8FA4F348">
      <w:numFmt w:val="bullet"/>
      <w:lvlText w:val="•"/>
      <w:lvlJc w:val="left"/>
      <w:pPr>
        <w:ind w:left="5698" w:hanging="108"/>
      </w:pPr>
      <w:rPr>
        <w:rFonts w:hint="default"/>
        <w:lang w:val="pt-PT" w:eastAsia="en-US" w:bidi="ar-SA"/>
      </w:rPr>
    </w:lvl>
    <w:lvl w:ilvl="7" w:tplc="9A287E38">
      <w:numFmt w:val="bullet"/>
      <w:lvlText w:val="•"/>
      <w:lvlJc w:val="left"/>
      <w:pPr>
        <w:ind w:left="6611" w:hanging="108"/>
      </w:pPr>
      <w:rPr>
        <w:rFonts w:hint="default"/>
        <w:lang w:val="pt-PT" w:eastAsia="en-US" w:bidi="ar-SA"/>
      </w:rPr>
    </w:lvl>
    <w:lvl w:ilvl="8" w:tplc="8EF8641C">
      <w:numFmt w:val="bullet"/>
      <w:lvlText w:val="•"/>
      <w:lvlJc w:val="left"/>
      <w:pPr>
        <w:ind w:left="7524" w:hanging="108"/>
      </w:pPr>
      <w:rPr>
        <w:rFonts w:hint="default"/>
        <w:lang w:val="pt-PT" w:eastAsia="en-US" w:bidi="ar-SA"/>
      </w:rPr>
    </w:lvl>
  </w:abstractNum>
  <w:abstractNum w:abstractNumId="27">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0"/>
  </w:num>
  <w:num w:numId="3">
    <w:abstractNumId w:val="25"/>
  </w:num>
  <w:num w:numId="4">
    <w:abstractNumId w:val="27"/>
  </w:num>
  <w:num w:numId="5">
    <w:abstractNumId w:val="18"/>
  </w:num>
  <w:num w:numId="6">
    <w:abstractNumId w:val="17"/>
  </w:num>
  <w:num w:numId="7">
    <w:abstractNumId w:val="20"/>
  </w:num>
  <w:num w:numId="8">
    <w:abstractNumId w:val="23"/>
  </w:num>
  <w:num w:numId="9">
    <w:abstractNumId w:val="22"/>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5"/>
  </w:num>
  <w:num w:numId="24">
    <w:abstractNumId w:val="26"/>
  </w:num>
  <w:num w:numId="25">
    <w:abstractNumId w:val="24"/>
  </w:num>
  <w:num w:numId="26">
    <w:abstractNumId w:val="21"/>
  </w:num>
  <w:num w:numId="27">
    <w:abstractNumId w:val="19"/>
  </w:num>
  <w:num w:numId="28">
    <w:abstractNumId w:val="14"/>
  </w:num>
  <w:num w:numId="29">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2"/>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24843"/>
    <w:rsid w:val="00011B47"/>
    <w:rsid w:val="0001288C"/>
    <w:rsid w:val="000173DC"/>
    <w:rsid w:val="00023950"/>
    <w:rsid w:val="00032DD0"/>
    <w:rsid w:val="000372FF"/>
    <w:rsid w:val="00061ED6"/>
    <w:rsid w:val="000A2026"/>
    <w:rsid w:val="000C20B1"/>
    <w:rsid w:val="000E5C98"/>
    <w:rsid w:val="00104508"/>
    <w:rsid w:val="00121DA9"/>
    <w:rsid w:val="001441B3"/>
    <w:rsid w:val="00144608"/>
    <w:rsid w:val="00145D88"/>
    <w:rsid w:val="00157DFC"/>
    <w:rsid w:val="001626D0"/>
    <w:rsid w:val="00171B28"/>
    <w:rsid w:val="00172EB3"/>
    <w:rsid w:val="00173FC7"/>
    <w:rsid w:val="0017458D"/>
    <w:rsid w:val="00176BCD"/>
    <w:rsid w:val="001A2EF9"/>
    <w:rsid w:val="001B15D7"/>
    <w:rsid w:val="001B18FC"/>
    <w:rsid w:val="001B4A56"/>
    <w:rsid w:val="001E2ED0"/>
    <w:rsid w:val="002044A8"/>
    <w:rsid w:val="0021587E"/>
    <w:rsid w:val="00243850"/>
    <w:rsid w:val="00243E17"/>
    <w:rsid w:val="00257871"/>
    <w:rsid w:val="00261B88"/>
    <w:rsid w:val="00282ADC"/>
    <w:rsid w:val="002A2451"/>
    <w:rsid w:val="002A3EAD"/>
    <w:rsid w:val="002A4DDD"/>
    <w:rsid w:val="002D6C45"/>
    <w:rsid w:val="002F6414"/>
    <w:rsid w:val="00301F81"/>
    <w:rsid w:val="00306C38"/>
    <w:rsid w:val="0032042B"/>
    <w:rsid w:val="003233CC"/>
    <w:rsid w:val="00325EEC"/>
    <w:rsid w:val="00334C07"/>
    <w:rsid w:val="00347ABE"/>
    <w:rsid w:val="00391155"/>
    <w:rsid w:val="003A19D6"/>
    <w:rsid w:val="003C3952"/>
    <w:rsid w:val="003E48D5"/>
    <w:rsid w:val="003E5A8E"/>
    <w:rsid w:val="003F57DE"/>
    <w:rsid w:val="00404DEB"/>
    <w:rsid w:val="0042657E"/>
    <w:rsid w:val="00427886"/>
    <w:rsid w:val="00430D28"/>
    <w:rsid w:val="00431B59"/>
    <w:rsid w:val="00447BD1"/>
    <w:rsid w:val="00456C7A"/>
    <w:rsid w:val="004657F8"/>
    <w:rsid w:val="00477159"/>
    <w:rsid w:val="00490389"/>
    <w:rsid w:val="004A523C"/>
    <w:rsid w:val="004F0591"/>
    <w:rsid w:val="004F1E67"/>
    <w:rsid w:val="004F4611"/>
    <w:rsid w:val="005013CA"/>
    <w:rsid w:val="0050706A"/>
    <w:rsid w:val="005163A8"/>
    <w:rsid w:val="00563C6B"/>
    <w:rsid w:val="00597B1E"/>
    <w:rsid w:val="005C5B01"/>
    <w:rsid w:val="005D5133"/>
    <w:rsid w:val="005F6073"/>
    <w:rsid w:val="005F6BD1"/>
    <w:rsid w:val="00604BFC"/>
    <w:rsid w:val="0064223E"/>
    <w:rsid w:val="0064504D"/>
    <w:rsid w:val="006453D6"/>
    <w:rsid w:val="00666561"/>
    <w:rsid w:val="006809CF"/>
    <w:rsid w:val="006C2122"/>
    <w:rsid w:val="006F5637"/>
    <w:rsid w:val="0071542A"/>
    <w:rsid w:val="00716A9F"/>
    <w:rsid w:val="0072449E"/>
    <w:rsid w:val="007339A5"/>
    <w:rsid w:val="007609D6"/>
    <w:rsid w:val="00784AF8"/>
    <w:rsid w:val="00794C7C"/>
    <w:rsid w:val="007B01D7"/>
    <w:rsid w:val="007C0077"/>
    <w:rsid w:val="007C5D27"/>
    <w:rsid w:val="00835975"/>
    <w:rsid w:val="00840148"/>
    <w:rsid w:val="00843A52"/>
    <w:rsid w:val="00846A7D"/>
    <w:rsid w:val="0084789A"/>
    <w:rsid w:val="0085459B"/>
    <w:rsid w:val="008747B2"/>
    <w:rsid w:val="008C683B"/>
    <w:rsid w:val="008D122C"/>
    <w:rsid w:val="008D45B3"/>
    <w:rsid w:val="008D4D29"/>
    <w:rsid w:val="008F1143"/>
    <w:rsid w:val="008F12D5"/>
    <w:rsid w:val="008F68B6"/>
    <w:rsid w:val="00906CE9"/>
    <w:rsid w:val="00912C41"/>
    <w:rsid w:val="0095715C"/>
    <w:rsid w:val="00970B00"/>
    <w:rsid w:val="00980CAF"/>
    <w:rsid w:val="009A0FC0"/>
    <w:rsid w:val="009A3E22"/>
    <w:rsid w:val="009A5A28"/>
    <w:rsid w:val="009C1857"/>
    <w:rsid w:val="009D52DE"/>
    <w:rsid w:val="009E5DA2"/>
    <w:rsid w:val="009F16BD"/>
    <w:rsid w:val="00A23D91"/>
    <w:rsid w:val="00A27EA7"/>
    <w:rsid w:val="00A4773E"/>
    <w:rsid w:val="00A63CE7"/>
    <w:rsid w:val="00A971CA"/>
    <w:rsid w:val="00AC7422"/>
    <w:rsid w:val="00AD4D28"/>
    <w:rsid w:val="00AE15BE"/>
    <w:rsid w:val="00AE17C6"/>
    <w:rsid w:val="00AE6AEA"/>
    <w:rsid w:val="00AF36B1"/>
    <w:rsid w:val="00B40B8D"/>
    <w:rsid w:val="00B46E71"/>
    <w:rsid w:val="00B505AB"/>
    <w:rsid w:val="00B51FC3"/>
    <w:rsid w:val="00B613F6"/>
    <w:rsid w:val="00B829B4"/>
    <w:rsid w:val="00B83511"/>
    <w:rsid w:val="00BB0875"/>
    <w:rsid w:val="00BC4C49"/>
    <w:rsid w:val="00C05CFD"/>
    <w:rsid w:val="00C07C76"/>
    <w:rsid w:val="00C31056"/>
    <w:rsid w:val="00C43913"/>
    <w:rsid w:val="00C83D12"/>
    <w:rsid w:val="00C909C2"/>
    <w:rsid w:val="00C9502A"/>
    <w:rsid w:val="00CA6188"/>
    <w:rsid w:val="00CC6AF2"/>
    <w:rsid w:val="00D02BC8"/>
    <w:rsid w:val="00D24843"/>
    <w:rsid w:val="00D3520A"/>
    <w:rsid w:val="00D66167"/>
    <w:rsid w:val="00D74E31"/>
    <w:rsid w:val="00D96996"/>
    <w:rsid w:val="00DC204B"/>
    <w:rsid w:val="00DD6A13"/>
    <w:rsid w:val="00DF2ED7"/>
    <w:rsid w:val="00E00AF7"/>
    <w:rsid w:val="00E00D31"/>
    <w:rsid w:val="00E03446"/>
    <w:rsid w:val="00E403EA"/>
    <w:rsid w:val="00E67520"/>
    <w:rsid w:val="00E77203"/>
    <w:rsid w:val="00EA2D85"/>
    <w:rsid w:val="00EF1A8C"/>
    <w:rsid w:val="00EF4360"/>
    <w:rsid w:val="00F24604"/>
    <w:rsid w:val="00F432AD"/>
    <w:rsid w:val="00F64FB2"/>
    <w:rsid w:val="00F70824"/>
    <w:rsid w:val="00F92D1B"/>
    <w:rsid w:val="00F9329B"/>
    <w:rsid w:val="00F9490E"/>
    <w:rsid w:val="00F951A1"/>
    <w:rsid w:val="00FA4999"/>
    <w:rsid w:val="00FA56F7"/>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rsid w:val="00D24843"/>
    <w:rPr>
      <w:color w:val="000080"/>
      <w:u w:val="single"/>
    </w:rPr>
  </w:style>
  <w:style w:type="paragraph" w:styleId="Citao">
    <w:name w:val="Quote"/>
    <w:basedOn w:val="Normal"/>
    <w:next w:val="Normal"/>
    <w:link w:val="CitaoChar"/>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rsid w:val="00D24843"/>
    <w:pPr>
      <w:tabs>
        <w:tab w:val="center" w:pos="4252"/>
        <w:tab w:val="right" w:pos="8504"/>
      </w:tabs>
    </w:pPr>
  </w:style>
  <w:style w:type="character" w:customStyle="1" w:styleId="RodapChar">
    <w:name w:val="Rodapé Char"/>
    <w:basedOn w:val="Fontepargpadro"/>
    <w:link w:val="Rodap"/>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link w:val="Nivel2Char"/>
    <w:qFormat/>
    <w:rsid w:val="00D24843"/>
    <w:pPr>
      <w:numPr>
        <w:ilvl w:val="1"/>
        <w:numId w:val="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Recuodecorpodetexto">
    <w:name w:val="Body Text Indent"/>
    <w:basedOn w:val="Normal"/>
    <w:link w:val="RecuodecorpodetextoChar"/>
    <w:unhideWhenUsed/>
    <w:rsid w:val="00D96996"/>
    <w:pPr>
      <w:spacing w:after="120"/>
      <w:ind w:left="283"/>
    </w:pPr>
  </w:style>
  <w:style w:type="character" w:customStyle="1" w:styleId="RecuodecorpodetextoChar">
    <w:name w:val="Recuo de corpo de texto Char"/>
    <w:basedOn w:val="Fontepargpadro"/>
    <w:link w:val="Recuodecorpodetexto"/>
    <w:rsid w:val="00D96996"/>
    <w:rPr>
      <w:rFonts w:ascii="Ecofont_Spranq_eco_Sans" w:eastAsiaTheme="minorEastAsia" w:hAnsi="Ecofont_Spranq_eco_Sans" w:cs="Tahoma"/>
      <w:sz w:val="24"/>
      <w:szCs w:val="24"/>
      <w:lang w:eastAsia="pt-BR"/>
    </w:rPr>
  </w:style>
  <w:style w:type="character" w:customStyle="1" w:styleId="WW8Num1z0">
    <w:name w:val="WW8Num1z0"/>
    <w:rsid w:val="00D96996"/>
    <w:rPr>
      <w:rFonts w:hint="default"/>
    </w:rPr>
  </w:style>
  <w:style w:type="character" w:customStyle="1" w:styleId="WW8Num2z0">
    <w:name w:val="WW8Num2z0"/>
    <w:rsid w:val="00D96996"/>
    <w:rPr>
      <w:rFonts w:hint="default"/>
    </w:rPr>
  </w:style>
  <w:style w:type="character" w:customStyle="1" w:styleId="WW8Num2z1">
    <w:name w:val="WW8Num2z1"/>
    <w:rsid w:val="00D96996"/>
    <w:rPr>
      <w:rFonts w:hint="default"/>
      <w:b w:val="0"/>
      <w:i w:val="0"/>
    </w:rPr>
  </w:style>
  <w:style w:type="character" w:customStyle="1" w:styleId="WW8Num2z2">
    <w:name w:val="WW8Num2z2"/>
    <w:rsid w:val="00D96996"/>
    <w:rPr>
      <w:rFonts w:hint="default"/>
      <w:b w:val="0"/>
    </w:rPr>
  </w:style>
  <w:style w:type="character" w:customStyle="1" w:styleId="WW8Num3z0">
    <w:name w:val="WW8Num3z0"/>
    <w:rsid w:val="00D96996"/>
  </w:style>
  <w:style w:type="character" w:customStyle="1" w:styleId="WW8Num3z1">
    <w:name w:val="WW8Num3z1"/>
    <w:rsid w:val="00D96996"/>
  </w:style>
  <w:style w:type="character" w:customStyle="1" w:styleId="WW8Num3z2">
    <w:name w:val="WW8Num3z2"/>
    <w:rsid w:val="00D96996"/>
  </w:style>
  <w:style w:type="character" w:customStyle="1" w:styleId="WW8Num3z3">
    <w:name w:val="WW8Num3z3"/>
    <w:rsid w:val="00D96996"/>
  </w:style>
  <w:style w:type="character" w:customStyle="1" w:styleId="WW8Num3z4">
    <w:name w:val="WW8Num3z4"/>
    <w:rsid w:val="00D96996"/>
  </w:style>
  <w:style w:type="character" w:customStyle="1" w:styleId="WW8Num3z5">
    <w:name w:val="WW8Num3z5"/>
    <w:rsid w:val="00D96996"/>
  </w:style>
  <w:style w:type="character" w:customStyle="1" w:styleId="WW8Num3z6">
    <w:name w:val="WW8Num3z6"/>
    <w:rsid w:val="00D96996"/>
  </w:style>
  <w:style w:type="character" w:customStyle="1" w:styleId="WW8Num3z7">
    <w:name w:val="WW8Num3z7"/>
    <w:rsid w:val="00D96996"/>
  </w:style>
  <w:style w:type="character" w:customStyle="1" w:styleId="WW8Num3z8">
    <w:name w:val="WW8Num3z8"/>
    <w:rsid w:val="00D96996"/>
  </w:style>
  <w:style w:type="character" w:customStyle="1" w:styleId="WW8Num4z0">
    <w:name w:val="WW8Num4z0"/>
    <w:rsid w:val="00D96996"/>
  </w:style>
  <w:style w:type="character" w:customStyle="1" w:styleId="WW8Num4z1">
    <w:name w:val="WW8Num4z1"/>
    <w:rsid w:val="00D96996"/>
  </w:style>
  <w:style w:type="character" w:customStyle="1" w:styleId="WW8Num4z2">
    <w:name w:val="WW8Num4z2"/>
    <w:rsid w:val="00D96996"/>
  </w:style>
  <w:style w:type="character" w:customStyle="1" w:styleId="WW8Num4z3">
    <w:name w:val="WW8Num4z3"/>
    <w:rsid w:val="00D96996"/>
  </w:style>
  <w:style w:type="character" w:customStyle="1" w:styleId="WW8Num4z4">
    <w:name w:val="WW8Num4z4"/>
    <w:rsid w:val="00D96996"/>
  </w:style>
  <w:style w:type="character" w:customStyle="1" w:styleId="WW8Num4z5">
    <w:name w:val="WW8Num4z5"/>
    <w:rsid w:val="00D96996"/>
  </w:style>
  <w:style w:type="character" w:customStyle="1" w:styleId="WW8Num4z6">
    <w:name w:val="WW8Num4z6"/>
    <w:rsid w:val="00D96996"/>
  </w:style>
  <w:style w:type="character" w:customStyle="1" w:styleId="WW8Num4z7">
    <w:name w:val="WW8Num4z7"/>
    <w:rsid w:val="00D96996"/>
  </w:style>
  <w:style w:type="character" w:customStyle="1" w:styleId="WW8Num4z8">
    <w:name w:val="WW8Num4z8"/>
    <w:rsid w:val="00D96996"/>
  </w:style>
  <w:style w:type="character" w:customStyle="1" w:styleId="WW8Num5z0">
    <w:name w:val="WW8Num5z0"/>
    <w:rsid w:val="00D96996"/>
    <w:rPr>
      <w:rFonts w:hint="default"/>
    </w:rPr>
  </w:style>
  <w:style w:type="character" w:customStyle="1" w:styleId="WW8Num5z1">
    <w:name w:val="WW8Num5z1"/>
    <w:rsid w:val="00D96996"/>
    <w:rPr>
      <w:rFonts w:hint="default"/>
      <w:b w:val="0"/>
      <w:i w:val="0"/>
    </w:rPr>
  </w:style>
  <w:style w:type="character" w:customStyle="1" w:styleId="WW8Num6z0">
    <w:name w:val="WW8Num6z0"/>
    <w:rsid w:val="00D96996"/>
  </w:style>
  <w:style w:type="character" w:customStyle="1" w:styleId="WW8Num6z1">
    <w:name w:val="WW8Num6z1"/>
    <w:rsid w:val="00D96996"/>
  </w:style>
  <w:style w:type="character" w:customStyle="1" w:styleId="WW8Num6z2">
    <w:name w:val="WW8Num6z2"/>
    <w:rsid w:val="00D96996"/>
  </w:style>
  <w:style w:type="character" w:customStyle="1" w:styleId="WW8Num6z3">
    <w:name w:val="WW8Num6z3"/>
    <w:rsid w:val="00D96996"/>
  </w:style>
  <w:style w:type="character" w:customStyle="1" w:styleId="WW8Num6z4">
    <w:name w:val="WW8Num6z4"/>
    <w:rsid w:val="00D96996"/>
  </w:style>
  <w:style w:type="character" w:customStyle="1" w:styleId="WW8Num6z5">
    <w:name w:val="WW8Num6z5"/>
    <w:rsid w:val="00D96996"/>
  </w:style>
  <w:style w:type="character" w:customStyle="1" w:styleId="WW8Num6z6">
    <w:name w:val="WW8Num6z6"/>
    <w:rsid w:val="00D96996"/>
  </w:style>
  <w:style w:type="character" w:customStyle="1" w:styleId="WW8Num6z7">
    <w:name w:val="WW8Num6z7"/>
    <w:rsid w:val="00D96996"/>
  </w:style>
  <w:style w:type="character" w:customStyle="1" w:styleId="WW8Num6z8">
    <w:name w:val="WW8Num6z8"/>
    <w:rsid w:val="00D96996"/>
  </w:style>
  <w:style w:type="character" w:customStyle="1" w:styleId="WW8Num7z0">
    <w:name w:val="WW8Num7z0"/>
    <w:rsid w:val="00D96996"/>
    <w:rPr>
      <w:rFonts w:ascii="Symbol" w:hAnsi="Symbol" w:cs="Symbol" w:hint="default"/>
    </w:rPr>
  </w:style>
  <w:style w:type="character" w:customStyle="1" w:styleId="WW8Num7z1">
    <w:name w:val="WW8Num7z1"/>
    <w:rsid w:val="00D96996"/>
    <w:rPr>
      <w:rFonts w:ascii="Courier New" w:hAnsi="Courier New" w:cs="Courier New" w:hint="default"/>
    </w:rPr>
  </w:style>
  <w:style w:type="character" w:customStyle="1" w:styleId="WW8Num7z2">
    <w:name w:val="WW8Num7z2"/>
    <w:rsid w:val="00D96996"/>
    <w:rPr>
      <w:rFonts w:ascii="Wingdings" w:hAnsi="Wingdings" w:cs="Wingdings" w:hint="default"/>
    </w:rPr>
  </w:style>
  <w:style w:type="character" w:customStyle="1" w:styleId="WW8Num8z0">
    <w:name w:val="WW8Num8z0"/>
    <w:rsid w:val="00D96996"/>
    <w:rPr>
      <w:rFonts w:hint="default"/>
    </w:rPr>
  </w:style>
  <w:style w:type="character" w:customStyle="1" w:styleId="WW8Num9z0">
    <w:name w:val="WW8Num9z0"/>
    <w:rsid w:val="00D96996"/>
  </w:style>
  <w:style w:type="character" w:customStyle="1" w:styleId="WW8Num9z1">
    <w:name w:val="WW8Num9z1"/>
    <w:rsid w:val="00D96996"/>
  </w:style>
  <w:style w:type="character" w:customStyle="1" w:styleId="WW8Num9z2">
    <w:name w:val="WW8Num9z2"/>
    <w:rsid w:val="00D96996"/>
  </w:style>
  <w:style w:type="character" w:customStyle="1" w:styleId="WW8Num9z3">
    <w:name w:val="WW8Num9z3"/>
    <w:rsid w:val="00D96996"/>
  </w:style>
  <w:style w:type="character" w:customStyle="1" w:styleId="WW8Num9z4">
    <w:name w:val="WW8Num9z4"/>
    <w:rsid w:val="00D96996"/>
  </w:style>
  <w:style w:type="character" w:customStyle="1" w:styleId="WW8Num9z5">
    <w:name w:val="WW8Num9z5"/>
    <w:rsid w:val="00D96996"/>
  </w:style>
  <w:style w:type="character" w:customStyle="1" w:styleId="WW8Num9z6">
    <w:name w:val="WW8Num9z6"/>
    <w:rsid w:val="00D96996"/>
  </w:style>
  <w:style w:type="character" w:customStyle="1" w:styleId="WW8Num9z7">
    <w:name w:val="WW8Num9z7"/>
    <w:rsid w:val="00D96996"/>
  </w:style>
  <w:style w:type="character" w:customStyle="1" w:styleId="WW8Num9z8">
    <w:name w:val="WW8Num9z8"/>
    <w:rsid w:val="00D96996"/>
  </w:style>
  <w:style w:type="character" w:customStyle="1" w:styleId="WW8Num10z0">
    <w:name w:val="WW8Num10z0"/>
    <w:rsid w:val="00D96996"/>
    <w:rPr>
      <w:rFonts w:hint="default"/>
    </w:rPr>
  </w:style>
  <w:style w:type="character" w:customStyle="1" w:styleId="WW8Num11z0">
    <w:name w:val="WW8Num11z0"/>
    <w:rsid w:val="00D96996"/>
    <w:rPr>
      <w:rFonts w:hint="default"/>
    </w:rPr>
  </w:style>
  <w:style w:type="character" w:customStyle="1" w:styleId="WW8Num12z0">
    <w:name w:val="WW8Num12z0"/>
    <w:rsid w:val="00D96996"/>
    <w:rPr>
      <w:rFonts w:hint="default"/>
    </w:rPr>
  </w:style>
  <w:style w:type="character" w:customStyle="1" w:styleId="WW8Num13z0">
    <w:name w:val="WW8Num13z0"/>
    <w:rsid w:val="00D96996"/>
    <w:rPr>
      <w:rFonts w:hint="default"/>
    </w:rPr>
  </w:style>
  <w:style w:type="character" w:customStyle="1" w:styleId="WW8Num14z0">
    <w:name w:val="WW8Num14z0"/>
    <w:rsid w:val="00D96996"/>
  </w:style>
  <w:style w:type="character" w:customStyle="1" w:styleId="WW8Num14z1">
    <w:name w:val="WW8Num14z1"/>
    <w:rsid w:val="00D96996"/>
  </w:style>
  <w:style w:type="character" w:customStyle="1" w:styleId="WW8Num14z2">
    <w:name w:val="WW8Num14z2"/>
    <w:rsid w:val="00D96996"/>
  </w:style>
  <w:style w:type="character" w:customStyle="1" w:styleId="WW8Num14z3">
    <w:name w:val="WW8Num14z3"/>
    <w:rsid w:val="00D96996"/>
  </w:style>
  <w:style w:type="character" w:customStyle="1" w:styleId="WW8Num14z4">
    <w:name w:val="WW8Num14z4"/>
    <w:rsid w:val="00D96996"/>
  </w:style>
  <w:style w:type="character" w:customStyle="1" w:styleId="WW8Num14z5">
    <w:name w:val="WW8Num14z5"/>
    <w:rsid w:val="00D96996"/>
  </w:style>
  <w:style w:type="character" w:customStyle="1" w:styleId="WW8Num14z6">
    <w:name w:val="WW8Num14z6"/>
    <w:rsid w:val="00D96996"/>
  </w:style>
  <w:style w:type="character" w:customStyle="1" w:styleId="WW8Num14z7">
    <w:name w:val="WW8Num14z7"/>
    <w:rsid w:val="00D96996"/>
  </w:style>
  <w:style w:type="character" w:customStyle="1" w:styleId="WW8Num14z8">
    <w:name w:val="WW8Num14z8"/>
    <w:rsid w:val="00D96996"/>
  </w:style>
  <w:style w:type="character" w:customStyle="1" w:styleId="WW8Num15z0">
    <w:name w:val="WW8Num15z0"/>
    <w:rsid w:val="00D96996"/>
    <w:rPr>
      <w:rFonts w:hint="default"/>
    </w:rPr>
  </w:style>
  <w:style w:type="character" w:customStyle="1" w:styleId="WW8Num16z0">
    <w:name w:val="WW8Num16z0"/>
    <w:rsid w:val="00D96996"/>
    <w:rPr>
      <w:rFonts w:hint="default"/>
    </w:rPr>
  </w:style>
  <w:style w:type="character" w:customStyle="1" w:styleId="WW8Num17z0">
    <w:name w:val="WW8Num17z0"/>
    <w:rsid w:val="00D96996"/>
  </w:style>
  <w:style w:type="character" w:customStyle="1" w:styleId="WW8Num17z1">
    <w:name w:val="WW8Num17z1"/>
    <w:rsid w:val="00D96996"/>
  </w:style>
  <w:style w:type="character" w:customStyle="1" w:styleId="WW8Num17z2">
    <w:name w:val="WW8Num17z2"/>
    <w:rsid w:val="00D96996"/>
  </w:style>
  <w:style w:type="character" w:customStyle="1" w:styleId="WW8Num17z3">
    <w:name w:val="WW8Num17z3"/>
    <w:rsid w:val="00D96996"/>
  </w:style>
  <w:style w:type="character" w:customStyle="1" w:styleId="WW8Num17z4">
    <w:name w:val="WW8Num17z4"/>
    <w:rsid w:val="00D96996"/>
  </w:style>
  <w:style w:type="character" w:customStyle="1" w:styleId="WW8Num17z5">
    <w:name w:val="WW8Num17z5"/>
    <w:rsid w:val="00D96996"/>
  </w:style>
  <w:style w:type="character" w:customStyle="1" w:styleId="WW8Num17z6">
    <w:name w:val="WW8Num17z6"/>
    <w:rsid w:val="00D96996"/>
  </w:style>
  <w:style w:type="character" w:customStyle="1" w:styleId="WW8Num17z7">
    <w:name w:val="WW8Num17z7"/>
    <w:rsid w:val="00D96996"/>
  </w:style>
  <w:style w:type="character" w:customStyle="1" w:styleId="WW8Num17z8">
    <w:name w:val="WW8Num17z8"/>
    <w:rsid w:val="00D96996"/>
  </w:style>
  <w:style w:type="character" w:customStyle="1" w:styleId="WW8NumSt4z0">
    <w:name w:val="WW8NumSt4z0"/>
    <w:rsid w:val="00D96996"/>
    <w:rPr>
      <w:rFonts w:hint="default"/>
    </w:rPr>
  </w:style>
  <w:style w:type="character" w:customStyle="1" w:styleId="Fontepargpadro1">
    <w:name w:val="Fonte parág. padrão1"/>
    <w:rsid w:val="00D96996"/>
  </w:style>
  <w:style w:type="character" w:styleId="Nmerodepgina">
    <w:name w:val="page number"/>
    <w:basedOn w:val="Fontepargpadro1"/>
    <w:rsid w:val="00D96996"/>
  </w:style>
  <w:style w:type="character" w:customStyle="1" w:styleId="SubttuloChar">
    <w:name w:val="Subtítulo Char"/>
    <w:rsid w:val="00D96996"/>
    <w:rPr>
      <w:rFonts w:ascii="Arial" w:eastAsia="Lucida Sans Unicode" w:hAnsi="Arial" w:cs="Tahoma"/>
      <w:i/>
      <w:iCs/>
      <w:sz w:val="28"/>
      <w:szCs w:val="28"/>
    </w:rPr>
  </w:style>
  <w:style w:type="character" w:styleId="nfase">
    <w:name w:val="Emphasis"/>
    <w:qFormat/>
    <w:rsid w:val="00D96996"/>
    <w:rPr>
      <w:i/>
      <w:iCs/>
    </w:rPr>
  </w:style>
  <w:style w:type="character" w:customStyle="1" w:styleId="ClusuladoContratoChar">
    <w:name w:val="Cláusula do Contrato Char"/>
    <w:rsid w:val="00D96996"/>
    <w:rPr>
      <w:rFonts w:ascii="Arial" w:hAnsi="Arial" w:cs="Arial"/>
      <w:color w:val="000000"/>
      <w:szCs w:val="22"/>
    </w:rPr>
  </w:style>
  <w:style w:type="character" w:customStyle="1" w:styleId="ClusulaChar">
    <w:name w:val="Cláusula Char"/>
    <w:rsid w:val="00D96996"/>
    <w:rPr>
      <w:rFonts w:ascii="Arial" w:hAnsi="Arial" w:cs="Arial"/>
      <w:b/>
      <w:bCs/>
      <w:color w:val="000000"/>
      <w:szCs w:val="22"/>
    </w:rPr>
  </w:style>
  <w:style w:type="character" w:styleId="Forte">
    <w:name w:val="Strong"/>
    <w:uiPriority w:val="22"/>
    <w:qFormat/>
    <w:rsid w:val="00D96996"/>
    <w:rPr>
      <w:b/>
      <w:bCs/>
    </w:rPr>
  </w:style>
  <w:style w:type="paragraph" w:customStyle="1" w:styleId="Ttulo20">
    <w:name w:val="Título2"/>
    <w:basedOn w:val="Normal"/>
    <w:next w:val="Corpodetexto"/>
    <w:rsid w:val="00D96996"/>
    <w:pPr>
      <w:keepNext/>
      <w:suppressAutoHyphens/>
      <w:spacing w:before="240" w:after="120" w:line="276" w:lineRule="auto"/>
      <w:jc w:val="both"/>
    </w:pPr>
    <w:rPr>
      <w:rFonts w:ascii="Liberation Sans" w:eastAsia="Microsoft YaHei" w:hAnsi="Liberation Sans" w:cs="Arial"/>
      <w:color w:val="000000"/>
      <w:sz w:val="28"/>
      <w:szCs w:val="28"/>
      <w:lang w:eastAsia="zh-CN"/>
    </w:rPr>
  </w:style>
  <w:style w:type="paragraph" w:styleId="Lista">
    <w:name w:val="List"/>
    <w:basedOn w:val="Corpodetexto"/>
    <w:rsid w:val="00D96996"/>
    <w:pPr>
      <w:widowControl w:val="0"/>
      <w:suppressAutoHyphens/>
      <w:autoSpaceDE w:val="0"/>
      <w:spacing w:before="0" w:beforeAutospacing="0" w:after="0" w:afterAutospacing="0"/>
    </w:pPr>
    <w:rPr>
      <w:rFonts w:cs="Arial"/>
      <w:sz w:val="22"/>
      <w:szCs w:val="22"/>
      <w:lang w:val="pt-PT" w:eastAsia="zh-CN" w:bidi="pt-PT"/>
    </w:rPr>
  </w:style>
  <w:style w:type="paragraph" w:styleId="Legenda">
    <w:name w:val="caption"/>
    <w:basedOn w:val="Normal"/>
    <w:qFormat/>
    <w:rsid w:val="00D96996"/>
    <w:pPr>
      <w:suppressLineNumbers/>
      <w:suppressAutoHyphens/>
      <w:spacing w:before="120" w:after="120" w:line="276" w:lineRule="auto"/>
      <w:jc w:val="both"/>
    </w:pPr>
    <w:rPr>
      <w:rFonts w:ascii="Arial" w:eastAsia="Calibri" w:hAnsi="Arial" w:cs="Arial"/>
      <w:i/>
      <w:iCs/>
      <w:color w:val="000000"/>
      <w:lang w:eastAsia="zh-CN"/>
    </w:rPr>
  </w:style>
  <w:style w:type="paragraph" w:customStyle="1" w:styleId="ndice">
    <w:name w:val="Índice"/>
    <w:basedOn w:val="Normal"/>
    <w:rsid w:val="00D96996"/>
    <w:pPr>
      <w:suppressLineNumbers/>
      <w:suppressAutoHyphens/>
      <w:spacing w:after="200" w:line="276" w:lineRule="auto"/>
      <w:jc w:val="both"/>
    </w:pPr>
    <w:rPr>
      <w:rFonts w:ascii="Arial" w:eastAsia="Calibri" w:hAnsi="Arial" w:cs="Arial"/>
      <w:color w:val="000000"/>
      <w:sz w:val="20"/>
      <w:szCs w:val="22"/>
      <w:lang w:eastAsia="zh-CN"/>
    </w:rPr>
  </w:style>
  <w:style w:type="paragraph" w:customStyle="1" w:styleId="Default">
    <w:name w:val="Default"/>
    <w:rsid w:val="00D96996"/>
    <w:pPr>
      <w:suppressAutoHyphens/>
      <w:autoSpaceDE w:val="0"/>
    </w:pPr>
    <w:rPr>
      <w:rFonts w:ascii="Arial" w:eastAsia="Calibri" w:hAnsi="Arial" w:cs="Arial"/>
      <w:color w:val="000000"/>
      <w:sz w:val="24"/>
      <w:szCs w:val="24"/>
      <w:lang w:eastAsia="zh-CN"/>
    </w:rPr>
  </w:style>
  <w:style w:type="character" w:customStyle="1" w:styleId="RecuodecorpodetextoChar1">
    <w:name w:val="Recuo de corpo de texto Char1"/>
    <w:basedOn w:val="Fontepargpadro"/>
    <w:rsid w:val="00D96996"/>
    <w:rPr>
      <w:rFonts w:ascii="Arial" w:eastAsia="Calibri" w:hAnsi="Arial" w:cs="Arial"/>
      <w:color w:val="000000"/>
      <w:sz w:val="20"/>
      <w:lang w:eastAsia="zh-CN"/>
    </w:rPr>
  </w:style>
  <w:style w:type="paragraph" w:customStyle="1" w:styleId="Ttulo10">
    <w:name w:val="Título1"/>
    <w:basedOn w:val="Normal"/>
    <w:next w:val="Subttulo"/>
    <w:rsid w:val="00D96996"/>
    <w:pPr>
      <w:suppressAutoHyphens/>
      <w:spacing w:before="120" w:after="120"/>
      <w:jc w:val="center"/>
    </w:pPr>
    <w:rPr>
      <w:rFonts w:ascii="Times New Roman" w:eastAsia="Times New Roman" w:hAnsi="Times New Roman" w:cs="Calibri"/>
      <w:b/>
      <w:bCs/>
      <w:sz w:val="28"/>
      <w:lang w:eastAsia="zh-CN"/>
    </w:rPr>
  </w:style>
  <w:style w:type="paragraph" w:styleId="Subttulo">
    <w:name w:val="Subtitle"/>
    <w:basedOn w:val="Normal"/>
    <w:next w:val="Corpodetexto"/>
    <w:link w:val="SubttuloChar1"/>
    <w:qFormat/>
    <w:rsid w:val="00D96996"/>
    <w:pPr>
      <w:keepNext/>
      <w:suppressAutoHyphens/>
      <w:spacing w:before="240" w:after="120"/>
      <w:jc w:val="center"/>
    </w:pPr>
    <w:rPr>
      <w:rFonts w:ascii="Arial" w:eastAsia="Lucida Sans Unicode" w:hAnsi="Arial"/>
      <w:i/>
      <w:iCs/>
      <w:sz w:val="28"/>
      <w:szCs w:val="28"/>
      <w:lang w:eastAsia="zh-CN"/>
    </w:rPr>
  </w:style>
  <w:style w:type="character" w:customStyle="1" w:styleId="SubttuloChar1">
    <w:name w:val="Subtítulo Char1"/>
    <w:basedOn w:val="Fontepargpadro"/>
    <w:link w:val="Subttulo"/>
    <w:rsid w:val="00D96996"/>
    <w:rPr>
      <w:rFonts w:ascii="Arial" w:eastAsia="Lucida Sans Unicode" w:hAnsi="Arial" w:cs="Tahoma"/>
      <w:i/>
      <w:iCs/>
      <w:sz w:val="28"/>
      <w:szCs w:val="28"/>
      <w:lang w:eastAsia="zh-CN"/>
    </w:rPr>
  </w:style>
  <w:style w:type="paragraph" w:customStyle="1" w:styleId="Recuodecorpodetexto21">
    <w:name w:val="Recuo de corpo de texto 21"/>
    <w:basedOn w:val="Normal"/>
    <w:rsid w:val="00D96996"/>
    <w:pPr>
      <w:suppressAutoHyphens/>
      <w:spacing w:after="120" w:line="480" w:lineRule="auto"/>
      <w:ind w:left="283"/>
    </w:pPr>
    <w:rPr>
      <w:rFonts w:ascii="Times New Roman" w:eastAsia="Times New Roman" w:hAnsi="Times New Roman" w:cs="Calibri"/>
      <w:lang w:eastAsia="zh-CN"/>
    </w:rPr>
  </w:style>
  <w:style w:type="paragraph" w:customStyle="1" w:styleId="ClusuladoContrato">
    <w:name w:val="Cláusula do Contrato"/>
    <w:basedOn w:val="Normal"/>
    <w:rsid w:val="00D96996"/>
    <w:pPr>
      <w:suppressAutoHyphens/>
      <w:spacing w:before="120" w:after="200" w:line="276" w:lineRule="auto"/>
      <w:ind w:left="360" w:hanging="360"/>
      <w:jc w:val="both"/>
    </w:pPr>
    <w:rPr>
      <w:rFonts w:ascii="Arial" w:eastAsia="Calibri" w:hAnsi="Arial" w:cs="Arial"/>
      <w:color w:val="000000"/>
      <w:sz w:val="20"/>
      <w:szCs w:val="22"/>
      <w:lang w:eastAsia="zh-CN"/>
    </w:rPr>
  </w:style>
  <w:style w:type="paragraph" w:customStyle="1" w:styleId="Clusula">
    <w:name w:val="Cláusula"/>
    <w:basedOn w:val="Normal"/>
    <w:rsid w:val="00D96996"/>
    <w:pPr>
      <w:suppressAutoHyphens/>
      <w:spacing w:before="360" w:after="120" w:line="276" w:lineRule="auto"/>
      <w:jc w:val="both"/>
    </w:pPr>
    <w:rPr>
      <w:rFonts w:ascii="Arial" w:eastAsia="Calibri" w:hAnsi="Arial" w:cs="Arial"/>
      <w:b/>
      <w:bCs/>
      <w:color w:val="000000"/>
      <w:sz w:val="20"/>
      <w:szCs w:val="22"/>
      <w:lang w:eastAsia="zh-CN"/>
    </w:rPr>
  </w:style>
  <w:style w:type="paragraph" w:styleId="SemEspaamento">
    <w:name w:val="No Spacing"/>
    <w:qFormat/>
    <w:rsid w:val="00D96996"/>
    <w:pPr>
      <w:suppressAutoHyphens/>
      <w:jc w:val="both"/>
    </w:pPr>
    <w:rPr>
      <w:rFonts w:ascii="Arial" w:eastAsia="Calibri" w:hAnsi="Arial" w:cs="Arial"/>
      <w:color w:val="000000"/>
      <w:sz w:val="20"/>
      <w:lang w:eastAsia="zh-CN"/>
    </w:rPr>
  </w:style>
  <w:style w:type="paragraph" w:customStyle="1" w:styleId="Contedodatabela">
    <w:name w:val="Conteúdo da tabela"/>
    <w:basedOn w:val="Normal"/>
    <w:rsid w:val="00D96996"/>
    <w:pPr>
      <w:suppressLineNumbers/>
      <w:suppressAutoHyphens/>
      <w:spacing w:after="200" w:line="276" w:lineRule="auto"/>
      <w:jc w:val="both"/>
    </w:pPr>
    <w:rPr>
      <w:rFonts w:ascii="Arial" w:eastAsia="Calibri" w:hAnsi="Arial" w:cs="Arial"/>
      <w:color w:val="000000"/>
      <w:sz w:val="20"/>
      <w:szCs w:val="22"/>
      <w:lang w:eastAsia="zh-CN"/>
    </w:rPr>
  </w:style>
  <w:style w:type="paragraph" w:customStyle="1" w:styleId="Ttulodetabela">
    <w:name w:val="Título de tabela"/>
    <w:basedOn w:val="Contedodatabela"/>
    <w:rsid w:val="00D96996"/>
    <w:pPr>
      <w:jc w:val="center"/>
    </w:pPr>
    <w:rPr>
      <w:b/>
      <w:bCs/>
    </w:rPr>
  </w:style>
  <w:style w:type="paragraph" w:customStyle="1" w:styleId="Ttulo11">
    <w:name w:val="Título 11"/>
    <w:basedOn w:val="Normal"/>
    <w:uiPriority w:val="1"/>
    <w:qFormat/>
    <w:rsid w:val="00794C7C"/>
    <w:pPr>
      <w:widowControl w:val="0"/>
      <w:autoSpaceDE w:val="0"/>
      <w:autoSpaceDN w:val="0"/>
      <w:ind w:left="1694"/>
      <w:jc w:val="center"/>
      <w:outlineLvl w:val="1"/>
    </w:pPr>
    <w:rPr>
      <w:rFonts w:ascii="Carlito" w:eastAsia="Carlito" w:hAnsi="Carlito" w:cs="Carlito"/>
      <w:b/>
      <w:bCs/>
      <w:sz w:val="22"/>
      <w:szCs w:val="22"/>
      <w:lang w:val="pt-PT" w:eastAsia="en-US"/>
    </w:rPr>
  </w:style>
  <w:style w:type="character" w:customStyle="1" w:styleId="Nivel2Char">
    <w:name w:val="Nivel 2 Char"/>
    <w:basedOn w:val="Fontepargpadro"/>
    <w:link w:val="Nivel2"/>
    <w:rsid w:val="00EA2D85"/>
    <w:rPr>
      <w:rFonts w:ascii="Ecofont_Spranq_eco_Sans" w:eastAsia="Arial Unicode MS" w:hAnsi="Ecofont_Spranq_eco_Sans" w:cs="Times New Roman"/>
      <w:sz w:val="20"/>
      <w:szCs w:val="20"/>
      <w:lang w:eastAsia="pt-BR"/>
    </w:rPr>
  </w:style>
  <w:style w:type="table" w:customStyle="1" w:styleId="Tabelacomgrade2">
    <w:name w:val="Tabela com grade2"/>
    <w:basedOn w:val="Tabelanormal"/>
    <w:next w:val="Tabelacomgrade"/>
    <w:uiPriority w:val="59"/>
    <w:rsid w:val="005F6B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6206918">
      <w:bodyDiv w:val="1"/>
      <w:marLeft w:val="0"/>
      <w:marRight w:val="0"/>
      <w:marTop w:val="0"/>
      <w:marBottom w:val="0"/>
      <w:divBdr>
        <w:top w:val="none" w:sz="0" w:space="0" w:color="auto"/>
        <w:left w:val="none" w:sz="0" w:space="0" w:color="auto"/>
        <w:bottom w:val="none" w:sz="0" w:space="0" w:color="auto"/>
        <w:right w:val="none" w:sz="0" w:space="0" w:color="auto"/>
      </w:divBdr>
    </w:div>
    <w:div w:id="1055422961">
      <w:bodyDiv w:val="1"/>
      <w:marLeft w:val="0"/>
      <w:marRight w:val="0"/>
      <w:marTop w:val="0"/>
      <w:marBottom w:val="0"/>
      <w:divBdr>
        <w:top w:val="none" w:sz="0" w:space="0" w:color="auto"/>
        <w:left w:val="none" w:sz="0" w:space="0" w:color="auto"/>
        <w:bottom w:val="none" w:sz="0" w:space="0" w:color="auto"/>
        <w:right w:val="none" w:sz="0" w:space="0" w:color="auto"/>
      </w:divBdr>
    </w:div>
    <w:div w:id="14998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ousa@ifpb.edu.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4195-0893-4377-B11D-EE9539AC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7319</Words>
  <Characters>39527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2</cp:revision>
  <cp:lastPrinted>2019-09-26T15:21:00Z</cp:lastPrinted>
  <dcterms:created xsi:type="dcterms:W3CDTF">2020-12-04T13:58:00Z</dcterms:created>
  <dcterms:modified xsi:type="dcterms:W3CDTF">2020-12-04T13:58:00Z</dcterms:modified>
</cp:coreProperties>
</file>