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B2C8" w14:textId="77777777" w:rsidR="00EF0A1D" w:rsidRDefault="00EF0A1D" w:rsidP="00EF0A1D">
      <w:pPr>
        <w:pStyle w:val="Corpodetexto"/>
        <w:spacing w:before="82"/>
      </w:pPr>
    </w:p>
    <w:p w14:paraId="49C14BCB" w14:textId="77777777" w:rsidR="00EF0A1D" w:rsidRDefault="00EF0A1D" w:rsidP="00EF0A1D">
      <w:pPr>
        <w:ind w:left="458" w:right="6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</w:p>
    <w:p w14:paraId="178579E0" w14:textId="77777777" w:rsidR="00EF0A1D" w:rsidRDefault="00EF0A1D" w:rsidP="00EF0A1D">
      <w:pPr>
        <w:pStyle w:val="Corpodetexto"/>
        <w:spacing w:before="229"/>
        <w:rPr>
          <w:rFonts w:ascii="Arial"/>
          <w:b/>
          <w:sz w:val="28"/>
        </w:rPr>
      </w:pPr>
    </w:p>
    <w:p w14:paraId="18206E92" w14:textId="606D18E6" w:rsidR="00EF0A1D" w:rsidRPr="00AF55CF" w:rsidRDefault="00EF0A1D" w:rsidP="00EF0A1D">
      <w:pPr>
        <w:pStyle w:val="Ttulo1"/>
        <w:shd w:val="clear" w:color="auto" w:fill="92D050"/>
        <w:tabs>
          <w:tab w:val="left" w:pos="677"/>
          <w:tab w:val="left" w:pos="9418"/>
        </w:tabs>
        <w:spacing w:before="120" w:after="120" w:line="240" w:lineRule="auto"/>
        <w:ind w:leftChars="0" w:left="0" w:firstLineChars="0" w:firstLine="0"/>
        <w:jc w:val="center"/>
        <w:textDirection w:val="lrTb"/>
        <w:textAlignment w:val="auto"/>
        <w:rPr>
          <w:position w:val="0"/>
          <w:lang w:val="pt-BR" w:eastAsia="pt-BR" w:bidi="pt-BR"/>
        </w:rPr>
      </w:pPr>
      <w:r>
        <w:rPr>
          <w:position w:val="0"/>
          <w:lang w:val="pt-BR" w:eastAsia="pt-BR" w:bidi="pt-BR"/>
        </w:rPr>
        <w:t>DECLARAÇÃO DE COAUTORIA DO DISCENTE</w:t>
      </w:r>
    </w:p>
    <w:p w14:paraId="60E04E15" w14:textId="77777777" w:rsidR="00EF0A1D" w:rsidRDefault="00EF0A1D" w:rsidP="00EF0A1D">
      <w:pPr>
        <w:pStyle w:val="Corpodetexto"/>
        <w:spacing w:before="229"/>
        <w:rPr>
          <w:rFonts w:ascii="Arial"/>
          <w:b/>
          <w:sz w:val="28"/>
        </w:rPr>
      </w:pPr>
    </w:p>
    <w:p w14:paraId="469B5922" w14:textId="77777777" w:rsidR="00EF0A1D" w:rsidRDefault="00EF0A1D" w:rsidP="00EF0A1D">
      <w:pPr>
        <w:pStyle w:val="Corpodetexto"/>
        <w:spacing w:before="177"/>
        <w:rPr>
          <w:rFonts w:ascii="Arial"/>
          <w:b/>
          <w:sz w:val="28"/>
        </w:rPr>
      </w:pPr>
    </w:p>
    <w:p w14:paraId="50B75008" w14:textId="77777777" w:rsidR="00EF0A1D" w:rsidRPr="00EF0A1D" w:rsidRDefault="00EF0A1D" w:rsidP="00EF0A1D">
      <w:pPr>
        <w:spacing w:line="276" w:lineRule="auto"/>
        <w:ind w:right="24"/>
        <w:jc w:val="both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 xml:space="preserve">Declaro, para os devidos fins, que o discente: </w:t>
      </w:r>
      <w:proofErr w:type="spellStart"/>
      <w:r w:rsidRPr="00EF0A1D">
        <w:rPr>
          <w:rFonts w:ascii="Arial" w:hAnsi="Arial" w:cs="Arial"/>
          <w:sz w:val="24"/>
          <w:szCs w:val="24"/>
        </w:rPr>
        <w:t>xxxxxxxxxxxxxxxxxxxxxxxx</w:t>
      </w:r>
      <w:proofErr w:type="spellEnd"/>
      <w:r w:rsidRPr="00EF0A1D">
        <w:rPr>
          <w:rFonts w:ascii="Arial" w:hAnsi="Arial" w:cs="Arial"/>
          <w:sz w:val="24"/>
          <w:szCs w:val="24"/>
        </w:rPr>
        <w:t>, matrícula: XXXX, curso: participou da concepção e da elaboração da proposta de instalação cenográfica: “</w:t>
      </w:r>
      <w:proofErr w:type="spellStart"/>
      <w:r w:rsidRPr="00EF0A1D">
        <w:rPr>
          <w:rFonts w:ascii="Arial" w:hAnsi="Arial" w:cs="Arial"/>
          <w:sz w:val="24"/>
          <w:szCs w:val="24"/>
        </w:rPr>
        <w:t>xxxxxxxxxxxxxxxxxxxxxxx</w:t>
      </w:r>
      <w:proofErr w:type="spellEnd"/>
      <w:r w:rsidRPr="00EF0A1D">
        <w:rPr>
          <w:rFonts w:ascii="Arial" w:hAnsi="Arial" w:cs="Arial"/>
          <w:sz w:val="24"/>
          <w:szCs w:val="24"/>
        </w:rPr>
        <w:t>”, sob a minha coordenação, caracterizando-se como coautor da proposta e devendo figurar como discente bolsista caso a ação seja aprovada para execução com fomento, de acordo com as regras do edital XXXXX.</w:t>
      </w:r>
    </w:p>
    <w:p w14:paraId="23862537" w14:textId="77777777" w:rsidR="00EF0A1D" w:rsidRPr="00EF0A1D" w:rsidRDefault="00EF0A1D" w:rsidP="00EF0A1D">
      <w:pPr>
        <w:pStyle w:val="Corpodetexto"/>
        <w:spacing w:before="40"/>
        <w:rPr>
          <w:rFonts w:ascii="Arial" w:hAnsi="Arial" w:cs="Arial"/>
          <w:sz w:val="24"/>
          <w:szCs w:val="24"/>
        </w:rPr>
      </w:pPr>
    </w:p>
    <w:p w14:paraId="6C4E6E71" w14:textId="77777777" w:rsidR="00EF0A1D" w:rsidRPr="00EF0A1D" w:rsidRDefault="00EF0A1D" w:rsidP="00EF0A1D">
      <w:pPr>
        <w:ind w:left="4800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 xml:space="preserve">João Pessoa/PB, </w:t>
      </w:r>
      <w:proofErr w:type="spellStart"/>
      <w:r w:rsidRPr="00EF0A1D">
        <w:rPr>
          <w:rFonts w:ascii="Arial" w:hAnsi="Arial" w:cs="Arial"/>
          <w:sz w:val="24"/>
          <w:szCs w:val="24"/>
        </w:rPr>
        <w:t>xx</w:t>
      </w:r>
      <w:proofErr w:type="spellEnd"/>
      <w:r w:rsidRPr="00EF0A1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0A1D">
        <w:rPr>
          <w:rFonts w:ascii="Arial" w:hAnsi="Arial" w:cs="Arial"/>
          <w:sz w:val="24"/>
          <w:szCs w:val="24"/>
        </w:rPr>
        <w:t>xxxxxxxx</w:t>
      </w:r>
      <w:proofErr w:type="spellEnd"/>
      <w:r w:rsidRPr="00EF0A1D">
        <w:rPr>
          <w:rFonts w:ascii="Arial" w:hAnsi="Arial" w:cs="Arial"/>
          <w:sz w:val="24"/>
          <w:szCs w:val="24"/>
        </w:rPr>
        <w:t xml:space="preserve"> de 2026.</w:t>
      </w:r>
    </w:p>
    <w:p w14:paraId="17EFDF7D" w14:textId="77777777" w:rsidR="00EF0A1D" w:rsidRPr="00EF0A1D" w:rsidRDefault="00EF0A1D" w:rsidP="00EF0A1D">
      <w:pPr>
        <w:pStyle w:val="Corpodetexto"/>
        <w:rPr>
          <w:rFonts w:ascii="Arial" w:hAnsi="Arial" w:cs="Arial"/>
          <w:sz w:val="24"/>
          <w:szCs w:val="24"/>
        </w:rPr>
      </w:pPr>
    </w:p>
    <w:p w14:paraId="685D6A64" w14:textId="77777777" w:rsidR="00EF0A1D" w:rsidRPr="00EF0A1D" w:rsidRDefault="00EF0A1D" w:rsidP="00EF0A1D">
      <w:pPr>
        <w:pStyle w:val="Corpodetexto"/>
        <w:rPr>
          <w:rFonts w:ascii="Arial" w:hAnsi="Arial" w:cs="Arial"/>
          <w:sz w:val="24"/>
          <w:szCs w:val="24"/>
        </w:rPr>
      </w:pPr>
    </w:p>
    <w:p w14:paraId="62C77011" w14:textId="77777777" w:rsidR="00EF0A1D" w:rsidRPr="00EF0A1D" w:rsidRDefault="00EF0A1D" w:rsidP="00EF0A1D">
      <w:pPr>
        <w:pStyle w:val="Corpodetexto"/>
        <w:rPr>
          <w:rFonts w:ascii="Arial" w:hAnsi="Arial" w:cs="Arial"/>
          <w:sz w:val="24"/>
          <w:szCs w:val="24"/>
        </w:rPr>
      </w:pPr>
    </w:p>
    <w:p w14:paraId="1823320A" w14:textId="77777777" w:rsidR="00EF0A1D" w:rsidRPr="00EF0A1D" w:rsidRDefault="00EF0A1D" w:rsidP="00EF0A1D">
      <w:pPr>
        <w:pStyle w:val="Corpodetexto"/>
        <w:spacing w:before="210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419054" wp14:editId="3D4A97AC">
                <wp:simplePos x="0" y="0"/>
                <wp:positionH relativeFrom="page">
                  <wp:posOffset>1954022</wp:posOffset>
                </wp:positionH>
                <wp:positionV relativeFrom="paragraph">
                  <wp:posOffset>295216</wp:posOffset>
                </wp:positionV>
                <wp:extent cx="365315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>
                              <a:moveTo>
                                <a:pt x="0" y="0"/>
                              </a:moveTo>
                              <a:lnTo>
                                <a:pt x="365305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0D25D0" id="Graphic 13" o:spid="_x0000_s1026" style="position:absolute;margin-left:153.85pt;margin-top:23.25pt;width:287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3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IkFAIAAFsEAAAOAAAAZHJzL2Uyb0RvYy54bWysVE1v2zAMvQ/YfxB0X5yPpQu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" path="m,l365305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94378C3" w14:textId="77777777" w:rsidR="00EF0A1D" w:rsidRPr="00EF0A1D" w:rsidRDefault="00EF0A1D" w:rsidP="00EF0A1D">
      <w:pPr>
        <w:spacing w:before="40"/>
        <w:ind w:left="459" w:right="609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>Assinatura</w:t>
      </w:r>
    </w:p>
    <w:p w14:paraId="4C7C7D1F" w14:textId="77777777" w:rsidR="00EF0A1D" w:rsidRPr="00EF0A1D" w:rsidRDefault="00EF0A1D" w:rsidP="00EF0A1D">
      <w:pPr>
        <w:spacing w:before="37"/>
        <w:ind w:left="459" w:right="609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>Nome completo do proponente da ação de extensão e cultura</w:t>
      </w:r>
    </w:p>
    <w:p w14:paraId="5ED8F583" w14:textId="77777777" w:rsidR="00EF0A1D" w:rsidRDefault="00EF0A1D" w:rsidP="00EF0A1D">
      <w:pPr>
        <w:pStyle w:val="Corpodetexto"/>
      </w:pPr>
    </w:p>
    <w:p w14:paraId="444F87F8" w14:textId="77777777" w:rsidR="00EF0A1D" w:rsidRDefault="00EF0A1D" w:rsidP="00EF0A1D">
      <w:pPr>
        <w:pStyle w:val="Corpodetexto"/>
      </w:pPr>
    </w:p>
    <w:p w14:paraId="3A2005B8" w14:textId="77777777" w:rsidR="00EF0A1D" w:rsidRDefault="00EF0A1D" w:rsidP="00EF0A1D">
      <w:pPr>
        <w:pStyle w:val="Corpodetexto"/>
      </w:pPr>
    </w:p>
    <w:p w14:paraId="71CAB57A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>Caso a ação de extensão e cultura seja aprovada com fomento, declaro que irei cumprir com as</w:t>
      </w:r>
    </w:p>
    <w:p w14:paraId="08A0EE41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 xml:space="preserve">obrigações e determinações previstas no edital </w:t>
      </w:r>
      <w:proofErr w:type="spellStart"/>
      <w:r w:rsidRPr="00EF0A1D">
        <w:rPr>
          <w:rFonts w:ascii="Arial" w:hAnsi="Arial" w:cs="Arial"/>
          <w:sz w:val="24"/>
          <w:szCs w:val="24"/>
        </w:rPr>
        <w:t>xxxx</w:t>
      </w:r>
      <w:proofErr w:type="spellEnd"/>
      <w:r w:rsidRPr="00EF0A1D">
        <w:rPr>
          <w:rFonts w:ascii="Arial" w:hAnsi="Arial" w:cs="Arial"/>
          <w:sz w:val="24"/>
          <w:szCs w:val="24"/>
        </w:rPr>
        <w:t>.</w:t>
      </w:r>
    </w:p>
    <w:p w14:paraId="20E0DA81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</w:p>
    <w:p w14:paraId="6D2B44C0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</w:p>
    <w:p w14:paraId="2FF97B4D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</w:p>
    <w:p w14:paraId="10FC1510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A971F4" wp14:editId="0C85A0FE">
                <wp:simplePos x="0" y="0"/>
                <wp:positionH relativeFrom="page">
                  <wp:posOffset>1954022</wp:posOffset>
                </wp:positionH>
                <wp:positionV relativeFrom="paragraph">
                  <wp:posOffset>295036</wp:posOffset>
                </wp:positionV>
                <wp:extent cx="365315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>
                              <a:moveTo>
                                <a:pt x="0" y="0"/>
                              </a:moveTo>
                              <a:lnTo>
                                <a:pt x="365305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F9E138" id="Graphic 14" o:spid="_x0000_s1026" style="position:absolute;margin-left:153.85pt;margin-top:23.25pt;width:287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3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IkFAIAAFsEAAAOAAAAZHJzL2Uyb0RvYy54bWysVE1v2zAMvQ/YfxB0X5yPpQu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" path="m,l365305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1C0C35B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>Assinatura</w:t>
      </w:r>
    </w:p>
    <w:p w14:paraId="4B134AE8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</w:pPr>
      <w:r w:rsidRPr="00EF0A1D">
        <w:rPr>
          <w:rFonts w:ascii="Arial" w:hAnsi="Arial" w:cs="Arial"/>
          <w:sz w:val="24"/>
          <w:szCs w:val="24"/>
        </w:rPr>
        <w:t>Nome completo do discente coautor</w:t>
      </w:r>
    </w:p>
    <w:p w14:paraId="3E2D7FBF" w14:textId="77777777" w:rsidR="00EF0A1D" w:rsidRPr="00EF0A1D" w:rsidRDefault="00EF0A1D" w:rsidP="00EF0A1D">
      <w:pPr>
        <w:spacing w:line="276" w:lineRule="auto"/>
        <w:ind w:right="24"/>
        <w:jc w:val="center"/>
        <w:rPr>
          <w:rFonts w:ascii="Arial" w:hAnsi="Arial" w:cs="Arial"/>
          <w:sz w:val="24"/>
          <w:szCs w:val="24"/>
        </w:rPr>
        <w:sectPr w:rsidR="00EF0A1D" w:rsidRPr="00EF0A1D" w:rsidSect="00EF0A1D">
          <w:pgSz w:w="11930" w:h="16850"/>
          <w:pgMar w:top="1320" w:right="1133" w:bottom="280" w:left="1275" w:header="921" w:footer="0" w:gutter="0"/>
          <w:cols w:space="720"/>
        </w:sectPr>
      </w:pPr>
    </w:p>
    <w:p w14:paraId="728A9794" w14:textId="0E90E641" w:rsidR="00EF0A1D" w:rsidRDefault="00EF0A1D" w:rsidP="00EF0A1D">
      <w:pPr>
        <w:pStyle w:val="Corpodetexto"/>
        <w:spacing w:before="82"/>
      </w:pPr>
    </w:p>
    <w:p w14:paraId="23795AD4" w14:textId="77777777" w:rsidR="00EF0A1D" w:rsidRDefault="00EF0A1D" w:rsidP="00EF0A1D">
      <w:pPr>
        <w:pStyle w:val="Corpodetexto"/>
        <w:spacing w:before="22"/>
        <w:rPr>
          <w:rFonts w:ascii="Arial"/>
          <w:b/>
          <w:sz w:val="20"/>
        </w:rPr>
      </w:pPr>
      <w:r w:rsidRPr="00EF0A1D">
        <w:rPr>
          <w:noProof/>
        </w:rPr>
        <w:drawing>
          <wp:inline distT="0" distB="0" distL="0" distR="0" wp14:anchorId="67B960E1" wp14:editId="0A52599D">
            <wp:extent cx="6046470" cy="175260"/>
            <wp:effectExtent l="0" t="0" r="0" b="0"/>
            <wp:docPr id="1324270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48FB" w14:textId="2E2C8986" w:rsidR="00EF0A1D" w:rsidRDefault="00EF0A1D" w:rsidP="00EF0A1D">
      <w:pPr>
        <w:pStyle w:val="Corpodetexto"/>
        <w:spacing w:before="22"/>
        <w:rPr>
          <w:rFonts w:ascii="Arial"/>
          <w:b/>
          <w:sz w:val="20"/>
        </w:rPr>
      </w:pP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801"/>
      </w:tblGrid>
      <w:tr w:rsidR="00EF0A1D" w:rsidRPr="006708EB" w14:paraId="47F6D7B4" w14:textId="77777777" w:rsidTr="00F549E2">
        <w:trPr>
          <w:trHeight w:val="546"/>
          <w:jc w:val="center"/>
        </w:trPr>
        <w:tc>
          <w:tcPr>
            <w:tcW w:w="9356" w:type="dxa"/>
            <w:gridSpan w:val="2"/>
            <w:shd w:val="clear" w:color="auto" w:fill="92D050"/>
          </w:tcPr>
          <w:p w14:paraId="767D8226" w14:textId="5267D7B6" w:rsidR="00EF0A1D" w:rsidRPr="006708EB" w:rsidRDefault="00EF0A1D" w:rsidP="0054752C">
            <w:pPr>
              <w:pStyle w:val="TableParagraph"/>
              <w:spacing w:before="120" w:after="120"/>
              <w:ind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Mostra de Instalações Cenográficas</w:t>
            </w:r>
          </w:p>
        </w:tc>
      </w:tr>
      <w:tr w:rsidR="00EF0A1D" w:rsidRPr="006708EB" w14:paraId="463E80B0" w14:textId="77777777" w:rsidTr="00EF0A1D">
        <w:trPr>
          <w:trHeight w:val="546"/>
          <w:jc w:val="center"/>
        </w:trPr>
        <w:tc>
          <w:tcPr>
            <w:tcW w:w="1555" w:type="dxa"/>
          </w:tcPr>
          <w:p w14:paraId="63BDDD72" w14:textId="600D0E62" w:rsidR="00EF0A1D" w:rsidRPr="006708EB" w:rsidRDefault="00EF0A1D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Local:</w:t>
            </w:r>
          </w:p>
        </w:tc>
        <w:tc>
          <w:tcPr>
            <w:tcW w:w="7801" w:type="dxa"/>
          </w:tcPr>
          <w:p w14:paraId="05E53C14" w14:textId="60CAD5DD" w:rsidR="00EF0A1D" w:rsidRPr="006708EB" w:rsidRDefault="00EF0A1D" w:rsidP="0054752C">
            <w:pPr>
              <w:pStyle w:val="TableParagraph"/>
              <w:spacing w:before="120" w:after="120"/>
              <w:ind w:left="1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Hall de Recepção Principal do Campus João Pessoa</w:t>
            </w:r>
          </w:p>
        </w:tc>
      </w:tr>
      <w:tr w:rsidR="00EF0A1D" w:rsidRPr="006708EB" w14:paraId="48FDAA0D" w14:textId="77777777" w:rsidTr="00EF0A1D">
        <w:trPr>
          <w:trHeight w:val="546"/>
          <w:jc w:val="center"/>
        </w:trPr>
        <w:tc>
          <w:tcPr>
            <w:tcW w:w="1555" w:type="dxa"/>
          </w:tcPr>
          <w:p w14:paraId="49E526DA" w14:textId="48893B5C" w:rsidR="00EF0A1D" w:rsidRDefault="00EF0A1D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Vagas:</w:t>
            </w:r>
          </w:p>
        </w:tc>
        <w:tc>
          <w:tcPr>
            <w:tcW w:w="7801" w:type="dxa"/>
          </w:tcPr>
          <w:p w14:paraId="7710579A" w14:textId="2F2C84E6" w:rsidR="00EF0A1D" w:rsidRDefault="00EF0A1D" w:rsidP="0054752C">
            <w:pPr>
              <w:pStyle w:val="TableParagraph"/>
              <w:spacing w:before="120" w:after="120"/>
              <w:ind w:left="1" w:right="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01 (uma)</w:t>
            </w:r>
          </w:p>
        </w:tc>
      </w:tr>
      <w:tr w:rsidR="00EF0A1D" w:rsidRPr="006708EB" w14:paraId="5B495ED7" w14:textId="77777777" w:rsidTr="00EF0A1D">
        <w:trPr>
          <w:trHeight w:val="546"/>
          <w:jc w:val="center"/>
        </w:trPr>
        <w:tc>
          <w:tcPr>
            <w:tcW w:w="1555" w:type="dxa"/>
          </w:tcPr>
          <w:p w14:paraId="034E09FA" w14:textId="20920659" w:rsidR="00EF0A1D" w:rsidRDefault="00EF0A1D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Localização</w:t>
            </w:r>
          </w:p>
        </w:tc>
        <w:tc>
          <w:tcPr>
            <w:tcW w:w="7801" w:type="dxa"/>
          </w:tcPr>
          <w:p w14:paraId="7B51E87F" w14:textId="77777777" w:rsidR="00EF0A1D" w:rsidRDefault="00EF0A1D" w:rsidP="0054752C">
            <w:pPr>
              <w:pStyle w:val="TableParagraph"/>
              <w:spacing w:before="120" w:after="120"/>
              <w:ind w:left="1" w:right="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63E174C4" w14:textId="4FA659D0" w:rsidR="00EF0A1D" w:rsidRDefault="00EF0A1D" w:rsidP="00EF0A1D">
            <w:pPr>
              <w:pStyle w:val="TableParagraph"/>
              <w:spacing w:before="120" w:after="120"/>
              <w:ind w:left="1" w:right="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F0A1D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422F75BD" wp14:editId="31C4996B">
                  <wp:extent cx="4320914" cy="3848433"/>
                  <wp:effectExtent l="0" t="0" r="3810" b="0"/>
                  <wp:docPr id="14085524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5244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914" cy="384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A1D" w:rsidRPr="006708EB" w14:paraId="1AD430CF" w14:textId="77777777" w:rsidTr="00EF0A1D">
        <w:trPr>
          <w:trHeight w:val="546"/>
          <w:jc w:val="center"/>
        </w:trPr>
        <w:tc>
          <w:tcPr>
            <w:tcW w:w="1555" w:type="dxa"/>
          </w:tcPr>
          <w:p w14:paraId="22910968" w14:textId="4DF420A0" w:rsidR="00EF0A1D" w:rsidRDefault="00EF0A1D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7801" w:type="dxa"/>
          </w:tcPr>
          <w:p w14:paraId="3122B05A" w14:textId="0A7A055F" w:rsidR="00EF0A1D" w:rsidRDefault="00EF0A1D" w:rsidP="00EF0A1D">
            <w:pPr>
              <w:pStyle w:val="TableParagraph"/>
              <w:spacing w:before="120" w:after="120"/>
              <w:ind w:left="1" w:right="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F0A1D">
              <w:rPr>
                <w:rFonts w:ascii="Arial" w:hAnsi="Arial" w:cs="Arial"/>
                <w:spacing w:val="-2"/>
                <w:sz w:val="24"/>
                <w:szCs w:val="24"/>
              </w:rPr>
              <w:t>Hall posterior do Auditório José Marques</w:t>
            </w:r>
          </w:p>
        </w:tc>
      </w:tr>
      <w:tr w:rsidR="00EF0A1D" w:rsidRPr="006708EB" w14:paraId="0CF97BF0" w14:textId="77777777" w:rsidTr="00EF0A1D">
        <w:trPr>
          <w:trHeight w:val="546"/>
          <w:jc w:val="center"/>
        </w:trPr>
        <w:tc>
          <w:tcPr>
            <w:tcW w:w="1555" w:type="dxa"/>
          </w:tcPr>
          <w:p w14:paraId="3B1490E8" w14:textId="49C6675B" w:rsidR="00EF0A1D" w:rsidRDefault="00EF0A1D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7801" w:type="dxa"/>
          </w:tcPr>
          <w:p w14:paraId="1F07E56E" w14:textId="38FF25F4" w:rsidR="00EF0A1D" w:rsidRPr="00EF0A1D" w:rsidRDefault="00EF0A1D" w:rsidP="003F637C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01 (uma)</w:t>
            </w:r>
            <w:r w:rsidR="003F637C">
              <w:rPr>
                <w:rFonts w:ascii="Arial" w:hAnsi="Arial" w:cs="Arial"/>
                <w:spacing w:val="-2"/>
                <w:sz w:val="24"/>
                <w:szCs w:val="24"/>
              </w:rPr>
              <w:tab/>
            </w:r>
          </w:p>
        </w:tc>
      </w:tr>
      <w:tr w:rsidR="003F637C" w:rsidRPr="006708EB" w14:paraId="2DD78D31" w14:textId="77777777" w:rsidTr="00EF0A1D">
        <w:trPr>
          <w:trHeight w:val="546"/>
          <w:jc w:val="center"/>
        </w:trPr>
        <w:tc>
          <w:tcPr>
            <w:tcW w:w="1555" w:type="dxa"/>
          </w:tcPr>
          <w:p w14:paraId="320C595A" w14:textId="77777777" w:rsidR="003F637C" w:rsidRDefault="003F637C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1" w:type="dxa"/>
          </w:tcPr>
          <w:p w14:paraId="1ECCB20E" w14:textId="66D4C814" w:rsidR="003F637C" w:rsidRDefault="003F637C" w:rsidP="003F637C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F637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0C0C9E7B" wp14:editId="5B2887C9">
                  <wp:extent cx="4244708" cy="3848433"/>
                  <wp:effectExtent l="0" t="0" r="3810" b="0"/>
                  <wp:docPr id="1860636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636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708" cy="384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37C" w:rsidRPr="006708EB" w14:paraId="10BED06F" w14:textId="77777777" w:rsidTr="00EF0A1D">
        <w:trPr>
          <w:trHeight w:val="546"/>
          <w:jc w:val="center"/>
        </w:trPr>
        <w:tc>
          <w:tcPr>
            <w:tcW w:w="1555" w:type="dxa"/>
          </w:tcPr>
          <w:p w14:paraId="5DA55B63" w14:textId="031898E8" w:rsidR="003F637C" w:rsidRDefault="003F637C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Local:</w:t>
            </w:r>
          </w:p>
        </w:tc>
        <w:tc>
          <w:tcPr>
            <w:tcW w:w="7801" w:type="dxa"/>
          </w:tcPr>
          <w:p w14:paraId="2BAFC254" w14:textId="3B2E8198" w:rsidR="003F637C" w:rsidRPr="003F637C" w:rsidRDefault="003F637C" w:rsidP="003F637C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F637C">
              <w:rPr>
                <w:rFonts w:ascii="Arial" w:hAnsi="Arial" w:cs="Arial"/>
                <w:spacing w:val="-2"/>
                <w:sz w:val="24"/>
                <w:szCs w:val="24"/>
              </w:rPr>
              <w:t>Pátio do IFPB Campus João Pessoa</w:t>
            </w:r>
          </w:p>
        </w:tc>
      </w:tr>
      <w:tr w:rsidR="003F637C" w:rsidRPr="006708EB" w14:paraId="6C80EC66" w14:textId="77777777" w:rsidTr="00EF0A1D">
        <w:trPr>
          <w:trHeight w:val="546"/>
          <w:jc w:val="center"/>
        </w:trPr>
        <w:tc>
          <w:tcPr>
            <w:tcW w:w="1555" w:type="dxa"/>
          </w:tcPr>
          <w:p w14:paraId="4215BFB8" w14:textId="503B945F" w:rsidR="003F637C" w:rsidRDefault="003F637C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Vagas:</w:t>
            </w:r>
          </w:p>
        </w:tc>
        <w:tc>
          <w:tcPr>
            <w:tcW w:w="7801" w:type="dxa"/>
          </w:tcPr>
          <w:p w14:paraId="5768DA06" w14:textId="0FEFE887" w:rsidR="003F637C" w:rsidRPr="003F637C" w:rsidRDefault="003F637C" w:rsidP="003F637C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F637C">
              <w:rPr>
                <w:rFonts w:ascii="Arial" w:hAnsi="Arial" w:cs="Arial"/>
                <w:spacing w:val="-2"/>
                <w:sz w:val="24"/>
                <w:szCs w:val="24"/>
              </w:rPr>
              <w:t>03 (três)</w:t>
            </w:r>
          </w:p>
        </w:tc>
      </w:tr>
      <w:tr w:rsidR="003F637C" w:rsidRPr="006708EB" w14:paraId="619CE855" w14:textId="77777777" w:rsidTr="00EF0A1D">
        <w:trPr>
          <w:trHeight w:val="546"/>
          <w:jc w:val="center"/>
        </w:trPr>
        <w:tc>
          <w:tcPr>
            <w:tcW w:w="1555" w:type="dxa"/>
          </w:tcPr>
          <w:p w14:paraId="4F0E9F45" w14:textId="77777777" w:rsidR="003F637C" w:rsidRDefault="003F637C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1" w:type="dxa"/>
          </w:tcPr>
          <w:p w14:paraId="7F00ED4F" w14:textId="729F34BB" w:rsidR="003F637C" w:rsidRPr="003F637C" w:rsidRDefault="003F637C" w:rsidP="003F637C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F637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60B6E21E" wp14:editId="630D8039">
                  <wp:extent cx="4892464" cy="1775614"/>
                  <wp:effectExtent l="0" t="0" r="3810" b="0"/>
                  <wp:docPr id="102910731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073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464" cy="177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37C" w:rsidRPr="006708EB" w14:paraId="526F0523" w14:textId="77777777" w:rsidTr="00EF0A1D">
        <w:trPr>
          <w:trHeight w:val="546"/>
          <w:jc w:val="center"/>
        </w:trPr>
        <w:tc>
          <w:tcPr>
            <w:tcW w:w="1555" w:type="dxa"/>
          </w:tcPr>
          <w:p w14:paraId="068385CB" w14:textId="77777777" w:rsidR="003F637C" w:rsidRDefault="003F637C" w:rsidP="0054752C">
            <w:pPr>
              <w:pStyle w:val="TableParagraph"/>
              <w:spacing w:before="120" w:after="120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1" w:type="dxa"/>
          </w:tcPr>
          <w:p w14:paraId="0FA63C47" w14:textId="3580F746" w:rsidR="00953F65" w:rsidRDefault="003F637C" w:rsidP="00F715EE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15EE">
              <w:rPr>
                <w:rFonts w:ascii="Arial" w:hAnsi="Arial" w:cs="Arial"/>
                <w:b/>
                <w:bCs/>
                <w:spacing w:val="-2"/>
                <w:sz w:val="24"/>
                <w:szCs w:val="24"/>
                <w:shd w:val="clear" w:color="auto" w:fill="E67F7A"/>
              </w:rPr>
              <w:t>VAGA 01</w:t>
            </w:r>
            <w:r w:rsidRPr="00F715EE">
              <w:rPr>
                <w:rFonts w:ascii="Arial" w:hAnsi="Arial" w:cs="Arial"/>
                <w:spacing w:val="-2"/>
                <w:sz w:val="24"/>
                <w:szCs w:val="24"/>
                <w:shd w:val="clear" w:color="auto" w:fill="E67F7A"/>
              </w:rPr>
              <w:t>:</w:t>
            </w:r>
            <w:r w:rsidRPr="003F637C">
              <w:rPr>
                <w:rFonts w:ascii="Arial" w:hAnsi="Arial" w:cs="Arial"/>
                <w:spacing w:val="-2"/>
                <w:sz w:val="24"/>
                <w:szCs w:val="24"/>
              </w:rPr>
              <w:t xml:space="preserve"> A instalação cenográfica deverá ser montada na entrada principal do Auditório José Marques (aproximadamente 3.2mx 4.8m). Deve-se atentar para as funções do espaço e acessibilidade. Este espaço deverá transmitir o conceito do evento e permitir o acesso ao auditório. Neste caso, será necessário inserir balcão de informações e preservar a circulação acessivel, mantendo corredores d</w:t>
            </w:r>
            <w:r w:rsidR="00953F65" w:rsidRPr="003F637C">
              <w:rPr>
                <w:rFonts w:ascii="Arial" w:hAnsi="Arial" w:cs="Arial"/>
                <w:spacing w:val="-2"/>
                <w:sz w:val="24"/>
                <w:szCs w:val="24"/>
              </w:rPr>
              <w:t>e circulação de pelo menos 1,5m.</w:t>
            </w:r>
          </w:p>
          <w:p w14:paraId="251B07D7" w14:textId="0FA89922" w:rsidR="003F637C" w:rsidRDefault="00953F65" w:rsidP="00F715EE">
            <w:pPr>
              <w:pStyle w:val="TableParagraph"/>
              <w:tabs>
                <w:tab w:val="left" w:pos="2880"/>
              </w:tabs>
              <w:spacing w:before="120" w:after="120"/>
              <w:ind w:left="1" w:right="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2412D">
              <w:rPr>
                <w:rFonts w:ascii="Arial" w:hAnsi="Arial" w:cs="Arial"/>
                <w:b/>
                <w:bCs/>
                <w:spacing w:val="-2"/>
                <w:sz w:val="24"/>
                <w:szCs w:val="24"/>
                <w:highlight w:val="cyan"/>
              </w:rPr>
              <w:t>VAGA 02:</w:t>
            </w:r>
            <w:r w:rsidRPr="00953F65">
              <w:rPr>
                <w:rFonts w:ascii="Arial" w:hAnsi="Arial" w:cs="Arial"/>
                <w:spacing w:val="-2"/>
                <w:sz w:val="24"/>
                <w:szCs w:val="24"/>
              </w:rPr>
              <w:t xml:space="preserve"> A instalação cenográfica deverá ser montada na entrada posterior do Auditório José Marques (aproximadamente 4mx 5.4m). Deve- se atentar para as funções do espaço e acessibilidade. Este espaço deverá transmitir o conceito do evento e permitir o acesso ao auditório.</w:t>
            </w:r>
          </w:p>
          <w:p w14:paraId="479DD2A2" w14:textId="77777777" w:rsidR="00953F65" w:rsidRPr="00F2412D" w:rsidRDefault="00953F65" w:rsidP="00F715EE">
            <w:pPr>
              <w:spacing w:before="120" w:after="120" w:line="240" w:lineRule="auto"/>
              <w:ind w:right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12D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D5E2BB"/>
              </w:rPr>
              <w:t>VAGA 03:</w:t>
            </w:r>
            <w:r w:rsidRPr="00F2412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instalação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cenográfica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deverá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 ser montada no palco (aproximadamente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3mx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6m).</w:t>
            </w:r>
            <w:r w:rsidRPr="00F2412D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Deve-se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atentar</w:t>
            </w:r>
            <w:r w:rsidRPr="00F2412D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para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as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funções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espaço e acessibilidade. Neste palco acontecerão as principais apresentações culturais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PULSAR.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Este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espaço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deverá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transmitir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conceito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evento sem prejudicar a visualização das apresentações.</w:t>
            </w:r>
          </w:p>
          <w:p w14:paraId="0CA65929" w14:textId="77777777" w:rsidR="00953F65" w:rsidRPr="00F2412D" w:rsidRDefault="00953F65" w:rsidP="00F715EE">
            <w:pPr>
              <w:spacing w:before="120" w:after="120" w:line="240" w:lineRule="auto"/>
              <w:ind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412D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AD3B4"/>
              </w:rPr>
              <w:lastRenderedPageBreak/>
              <w:t>VAGA 04:</w:t>
            </w:r>
            <w:r w:rsidRPr="00F2412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 instalação cenográfica deverá ser montada no acesso de pedestres</w:t>
            </w:r>
            <w:r w:rsidRPr="00F2412D"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pátio</w:t>
            </w:r>
            <w:r w:rsidRPr="00F2412D"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principal</w:t>
            </w:r>
            <w:r w:rsidRPr="00F2412D"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Campus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João</w:t>
            </w:r>
            <w:r w:rsidRPr="00F2412D"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Pessoa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(aproximadamente 9mx</w:t>
            </w:r>
            <w:r w:rsidRPr="00F2412D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10m).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Deve-se</w:t>
            </w:r>
            <w:r w:rsidRPr="00F2412D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atentar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para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as</w:t>
            </w:r>
            <w:r w:rsidRPr="00F2412D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funções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espaço</w:t>
            </w:r>
            <w:r w:rsidRPr="00F2412D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F2412D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acessibilidade. Este espaço deverá acolher os visitantes do evento, transmitindo o seu conceito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F2412D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F2412D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circulação</w:t>
            </w:r>
            <w:r w:rsidRPr="00F2412D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acessível.</w:t>
            </w:r>
            <w:r w:rsidRPr="00F2412D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É</w:t>
            </w:r>
            <w:r w:rsidRPr="00F2412D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possível</w:t>
            </w:r>
            <w:r w:rsidRPr="00F2412D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que</w:t>
            </w:r>
            <w:r w:rsidRPr="00F2412D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espaço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seja</w:t>
            </w:r>
            <w:r w:rsidRPr="00F2412D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utilizado para lounge de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convivência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7EB0746A" w14:textId="77D693DF" w:rsidR="00953F65" w:rsidRPr="00F715EE" w:rsidRDefault="00953F65" w:rsidP="00F715EE">
            <w:pPr>
              <w:spacing w:before="120" w:after="120" w:line="240" w:lineRule="auto"/>
              <w:ind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12D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highlight w:val="yellow"/>
              </w:rPr>
              <w:t>VAGA</w:t>
            </w:r>
            <w:r w:rsidRPr="00F2412D">
              <w:rPr>
                <w:rFonts w:ascii="Arial" w:hAnsi="Arial" w:cs="Arial"/>
                <w:b/>
                <w:color w:val="000000"/>
                <w:spacing w:val="-14"/>
                <w:sz w:val="24"/>
                <w:szCs w:val="24"/>
                <w:highlight w:val="yellow"/>
              </w:rPr>
              <w:t xml:space="preserve"> </w:t>
            </w:r>
            <w:r w:rsidRPr="00F2412D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highlight w:val="yellow"/>
              </w:rPr>
              <w:t>05:</w:t>
            </w:r>
            <w:r w:rsidRPr="00F2412D">
              <w:rPr>
                <w:rFonts w:ascii="Arial" w:hAnsi="Arial" w:cs="Arial"/>
                <w:b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A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instalação</w:t>
            </w:r>
            <w:proofErr w:type="spellEnd"/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cenográfica</w:t>
            </w:r>
            <w:proofErr w:type="spellEnd"/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deverá</w:t>
            </w:r>
            <w:proofErr w:type="spellEnd"/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em</w:t>
            </w:r>
            <w:proofErr w:type="spellEnd"/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recuo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posterior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à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rampa</w:t>
            </w:r>
            <w:r w:rsidRPr="00F2412D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de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acesso ao bloco de salas de aula, no pátio principal, local onde será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instalado</w:t>
            </w:r>
            <w:r w:rsidRPr="00F2412D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o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credenciamento.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Deve-se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atentar</w:t>
            </w:r>
            <w:r w:rsidRPr="00F2412D"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para</w:t>
            </w:r>
            <w:r w:rsidRPr="00F2412D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as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funções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do</w:t>
            </w:r>
            <w:r w:rsidRPr="00F2412D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espaço</w:t>
            </w:r>
            <w:r w:rsidRPr="00F2412D"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e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acessibilidade. Este espaço deverá transmitir o conceito do evento e permitir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credenciamento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dos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participantes.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Neste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caso,</w:t>
            </w:r>
            <w:r w:rsidRPr="00F2412D"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será</w:t>
            </w:r>
            <w:r w:rsidRPr="00F2412D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</w:t>
            </w:r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necessário inserir balcão para uso de pelo menos 04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computadores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preservar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circulação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acessivel</w:t>
            </w:r>
            <w:proofErr w:type="spellEnd"/>
            <w:r w:rsidRPr="00F2412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3DAF9526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6B2D7573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7007FD46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0D3ED2B4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53765D8F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5B39A19F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36FE8810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4202D215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686242BF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5F8C0EBD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7542BF24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028602A2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5C3EF8BC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027175E0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50062AD6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60ECB3BC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781BDB07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48FB7BBC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4F198F1D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2B6D02E4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0248ECD2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3E4319CF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0F7B5DF9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0863D237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485F6287" w14:textId="77777777" w:rsidR="0041322C" w:rsidRDefault="0041322C" w:rsidP="0041322C"/>
    <w:p w14:paraId="3C435BF2" w14:textId="77777777" w:rsidR="0041322C" w:rsidRDefault="0041322C" w:rsidP="0041322C"/>
    <w:p w14:paraId="355E056D" w14:textId="77777777" w:rsidR="0041322C" w:rsidRDefault="0041322C" w:rsidP="0041322C"/>
    <w:p w14:paraId="533AB11F" w14:textId="77777777" w:rsidR="0041322C" w:rsidRPr="0041322C" w:rsidRDefault="0041322C" w:rsidP="0041322C"/>
    <w:p w14:paraId="02AAB789" w14:textId="77777777" w:rsidR="00EF0A1D" w:rsidRDefault="00EF0A1D" w:rsidP="00EF0A1D">
      <w:pPr>
        <w:pStyle w:val="Ttulo3"/>
        <w:spacing w:before="82"/>
        <w:ind w:left="457" w:right="609"/>
        <w:jc w:val="center"/>
      </w:pPr>
    </w:p>
    <w:p w14:paraId="2F801198" w14:textId="78843323" w:rsidR="00EF0A1D" w:rsidRPr="0041322C" w:rsidRDefault="00EF0A1D" w:rsidP="00EF0A1D">
      <w:pPr>
        <w:pStyle w:val="Ttulo3"/>
        <w:spacing w:before="82"/>
        <w:ind w:left="457" w:right="609"/>
        <w:jc w:val="center"/>
        <w:rPr>
          <w:rFonts w:ascii="Arial" w:hAnsi="Arial" w:cs="Arial"/>
          <w:color w:val="auto"/>
        </w:rPr>
      </w:pPr>
      <w:r w:rsidRPr="0041322C">
        <w:rPr>
          <w:rFonts w:ascii="Arial" w:hAnsi="Arial" w:cs="Arial"/>
          <w:color w:val="auto"/>
        </w:rPr>
        <w:t>ANEXO III</w:t>
      </w:r>
      <w:r w:rsidRPr="0041322C">
        <w:rPr>
          <w:rFonts w:ascii="Arial" w:hAnsi="Arial" w:cs="Arial"/>
          <w:color w:val="auto"/>
          <w:spacing w:val="-1"/>
        </w:rPr>
        <w:t xml:space="preserve"> </w:t>
      </w:r>
      <w:r w:rsidRPr="0041322C">
        <w:rPr>
          <w:rFonts w:ascii="Arial" w:hAnsi="Arial" w:cs="Arial"/>
          <w:color w:val="auto"/>
        </w:rPr>
        <w:t>-</w:t>
      </w:r>
      <w:r w:rsidRPr="0041322C">
        <w:rPr>
          <w:rFonts w:ascii="Arial" w:hAnsi="Arial" w:cs="Arial"/>
          <w:color w:val="auto"/>
          <w:spacing w:val="-2"/>
        </w:rPr>
        <w:t xml:space="preserve"> </w:t>
      </w:r>
      <w:r w:rsidRPr="0041322C">
        <w:rPr>
          <w:rFonts w:ascii="Arial" w:hAnsi="Arial" w:cs="Arial"/>
          <w:color w:val="auto"/>
        </w:rPr>
        <w:t>MODELO</w:t>
      </w:r>
      <w:r w:rsidRPr="0041322C">
        <w:rPr>
          <w:rFonts w:ascii="Arial" w:hAnsi="Arial" w:cs="Arial"/>
          <w:color w:val="auto"/>
          <w:spacing w:val="-7"/>
        </w:rPr>
        <w:t xml:space="preserve"> </w:t>
      </w:r>
      <w:r w:rsidRPr="0041322C">
        <w:rPr>
          <w:rFonts w:ascii="Arial" w:hAnsi="Arial" w:cs="Arial"/>
          <w:color w:val="auto"/>
        </w:rPr>
        <w:t>DE</w:t>
      </w:r>
      <w:r w:rsidRPr="0041322C">
        <w:rPr>
          <w:rFonts w:ascii="Arial" w:hAnsi="Arial" w:cs="Arial"/>
          <w:color w:val="auto"/>
          <w:spacing w:val="-1"/>
        </w:rPr>
        <w:t xml:space="preserve"> </w:t>
      </w:r>
      <w:r w:rsidRPr="0041322C">
        <w:rPr>
          <w:rFonts w:ascii="Arial" w:hAnsi="Arial" w:cs="Arial"/>
          <w:color w:val="auto"/>
        </w:rPr>
        <w:t>RELATÓRIO</w:t>
      </w:r>
      <w:r w:rsidRPr="0041322C">
        <w:rPr>
          <w:rFonts w:ascii="Arial" w:hAnsi="Arial" w:cs="Arial"/>
          <w:color w:val="auto"/>
          <w:spacing w:val="-4"/>
        </w:rPr>
        <w:t xml:space="preserve"> </w:t>
      </w:r>
      <w:r w:rsidRPr="0041322C">
        <w:rPr>
          <w:rFonts w:ascii="Arial" w:hAnsi="Arial" w:cs="Arial"/>
          <w:color w:val="auto"/>
        </w:rPr>
        <w:t>DE</w:t>
      </w:r>
      <w:r w:rsidRPr="0041322C">
        <w:rPr>
          <w:rFonts w:ascii="Arial" w:hAnsi="Arial" w:cs="Arial"/>
          <w:color w:val="auto"/>
          <w:spacing w:val="-2"/>
        </w:rPr>
        <w:t xml:space="preserve"> ATIVIDADES</w:t>
      </w:r>
    </w:p>
    <w:p w14:paraId="4876C1D2" w14:textId="77777777" w:rsidR="00EF0A1D" w:rsidRDefault="00EF0A1D" w:rsidP="00EF0A1D">
      <w:pPr>
        <w:pStyle w:val="Corpodetex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4455"/>
      </w:tblGrid>
      <w:tr w:rsidR="00EF0A1D" w14:paraId="1CADD236" w14:textId="77777777" w:rsidTr="0054752C">
        <w:trPr>
          <w:trHeight w:val="373"/>
        </w:trPr>
        <w:tc>
          <w:tcPr>
            <w:tcW w:w="9191" w:type="dxa"/>
            <w:gridSpan w:val="2"/>
            <w:shd w:val="clear" w:color="auto" w:fill="91CF50"/>
          </w:tcPr>
          <w:p w14:paraId="0EF65F2C" w14:textId="77777777" w:rsidR="00EF0A1D" w:rsidRDefault="00EF0A1D" w:rsidP="0054752C">
            <w:pPr>
              <w:pStyle w:val="TableParagraph"/>
              <w:ind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PROPONENTE</w:t>
            </w:r>
          </w:p>
        </w:tc>
      </w:tr>
      <w:tr w:rsidR="00EF0A1D" w14:paraId="07081E0C" w14:textId="77777777" w:rsidTr="0054752C">
        <w:trPr>
          <w:trHeight w:val="373"/>
        </w:trPr>
        <w:tc>
          <w:tcPr>
            <w:tcW w:w="4736" w:type="dxa"/>
          </w:tcPr>
          <w:p w14:paraId="53661012" w14:textId="77777777" w:rsidR="00EF0A1D" w:rsidRDefault="00EF0A1D" w:rsidP="0054752C">
            <w:pPr>
              <w:pStyle w:val="TableParagraph"/>
              <w:ind w:left="4"/>
            </w:pPr>
            <w:r>
              <w:rPr>
                <w:spacing w:val="-2"/>
              </w:rPr>
              <w:t>Nome:</w:t>
            </w:r>
          </w:p>
        </w:tc>
        <w:tc>
          <w:tcPr>
            <w:tcW w:w="4455" w:type="dxa"/>
          </w:tcPr>
          <w:p w14:paraId="0D83740F" w14:textId="77777777" w:rsidR="00EF0A1D" w:rsidRDefault="00EF0A1D" w:rsidP="0054752C">
            <w:pPr>
              <w:pStyle w:val="TableParagraph"/>
              <w:ind w:left="4"/>
            </w:pPr>
            <w:r>
              <w:rPr>
                <w:spacing w:val="-2"/>
              </w:rPr>
              <w:t>CPF.:</w:t>
            </w:r>
          </w:p>
        </w:tc>
      </w:tr>
      <w:tr w:rsidR="00EF0A1D" w14:paraId="05E7997F" w14:textId="77777777" w:rsidTr="0054752C">
        <w:trPr>
          <w:trHeight w:val="369"/>
        </w:trPr>
        <w:tc>
          <w:tcPr>
            <w:tcW w:w="4736" w:type="dxa"/>
          </w:tcPr>
          <w:p w14:paraId="5D75677B" w14:textId="77777777" w:rsidR="00EF0A1D" w:rsidRDefault="00EF0A1D" w:rsidP="0054752C">
            <w:pPr>
              <w:pStyle w:val="TableParagraph"/>
              <w:ind w:left="4"/>
            </w:pPr>
            <w:r>
              <w:rPr>
                <w:spacing w:val="-2"/>
              </w:rPr>
              <w:t>Curso:</w:t>
            </w:r>
          </w:p>
        </w:tc>
        <w:tc>
          <w:tcPr>
            <w:tcW w:w="4455" w:type="dxa"/>
          </w:tcPr>
          <w:p w14:paraId="7C0FD191" w14:textId="77777777" w:rsidR="00EF0A1D" w:rsidRDefault="00EF0A1D" w:rsidP="0054752C">
            <w:pPr>
              <w:pStyle w:val="TableParagraph"/>
              <w:ind w:left="4"/>
            </w:pPr>
            <w:r>
              <w:rPr>
                <w:spacing w:val="-2"/>
              </w:rPr>
              <w:t>Telefone:</w:t>
            </w:r>
          </w:p>
        </w:tc>
      </w:tr>
      <w:tr w:rsidR="00EF0A1D" w14:paraId="4E588DF4" w14:textId="77777777" w:rsidTr="0054752C">
        <w:trPr>
          <w:trHeight w:val="373"/>
        </w:trPr>
        <w:tc>
          <w:tcPr>
            <w:tcW w:w="4736" w:type="dxa"/>
          </w:tcPr>
          <w:p w14:paraId="20F84D51" w14:textId="77777777" w:rsidR="00EF0A1D" w:rsidRDefault="00EF0A1D" w:rsidP="0054752C">
            <w:pPr>
              <w:pStyle w:val="TableParagraph"/>
              <w:spacing w:before="2"/>
              <w:ind w:left="4"/>
            </w:pPr>
            <w:r>
              <w:rPr>
                <w:spacing w:val="-2"/>
              </w:rPr>
              <w:t>Matrícula:</w:t>
            </w:r>
          </w:p>
        </w:tc>
        <w:tc>
          <w:tcPr>
            <w:tcW w:w="4455" w:type="dxa"/>
          </w:tcPr>
          <w:p w14:paraId="70BAEE65" w14:textId="77777777" w:rsidR="00EF0A1D" w:rsidRDefault="00EF0A1D" w:rsidP="0054752C">
            <w:pPr>
              <w:pStyle w:val="TableParagraph"/>
              <w:spacing w:before="2"/>
              <w:ind w:left="4"/>
            </w:pPr>
            <w:r>
              <w:rPr>
                <w:spacing w:val="-3"/>
              </w:rPr>
              <w:t>E-</w:t>
            </w:r>
            <w:r>
              <w:rPr>
                <w:spacing w:val="-2"/>
              </w:rPr>
              <w:t>mail:</w:t>
            </w:r>
          </w:p>
        </w:tc>
      </w:tr>
    </w:tbl>
    <w:p w14:paraId="364AADD2" w14:textId="77777777" w:rsidR="00EF0A1D" w:rsidRDefault="00EF0A1D" w:rsidP="00EF0A1D">
      <w:pPr>
        <w:pStyle w:val="Corpodetexto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4458"/>
      </w:tblGrid>
      <w:tr w:rsidR="00EF0A1D" w14:paraId="62DACC5C" w14:textId="77777777" w:rsidTr="0054752C">
        <w:trPr>
          <w:trHeight w:val="373"/>
        </w:trPr>
        <w:tc>
          <w:tcPr>
            <w:tcW w:w="9194" w:type="dxa"/>
            <w:gridSpan w:val="2"/>
            <w:shd w:val="clear" w:color="auto" w:fill="91CF50"/>
          </w:tcPr>
          <w:p w14:paraId="69FB2582" w14:textId="77777777" w:rsidR="00EF0A1D" w:rsidRDefault="00EF0A1D" w:rsidP="0054752C">
            <w:pPr>
              <w:pStyle w:val="TableParagraph"/>
              <w:ind w:lef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INFORMAÇÕES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EXPOSIÇÃO</w:t>
            </w:r>
          </w:p>
        </w:tc>
      </w:tr>
      <w:tr w:rsidR="00EF0A1D" w14:paraId="429E5C0A" w14:textId="77777777" w:rsidTr="0054752C">
        <w:trPr>
          <w:trHeight w:val="371"/>
        </w:trPr>
        <w:tc>
          <w:tcPr>
            <w:tcW w:w="9194" w:type="dxa"/>
            <w:gridSpan w:val="2"/>
          </w:tcPr>
          <w:p w14:paraId="7EDEC0FB" w14:textId="77777777" w:rsidR="00EF0A1D" w:rsidRDefault="00EF0A1D" w:rsidP="0054752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exposição:</w:t>
            </w:r>
          </w:p>
        </w:tc>
      </w:tr>
      <w:tr w:rsidR="00EF0A1D" w14:paraId="2BBC2CC7" w14:textId="77777777" w:rsidTr="0054752C">
        <w:trPr>
          <w:trHeight w:val="371"/>
        </w:trPr>
        <w:tc>
          <w:tcPr>
            <w:tcW w:w="4736" w:type="dxa"/>
          </w:tcPr>
          <w:p w14:paraId="503DB30A" w14:textId="77777777" w:rsidR="00EF0A1D" w:rsidRDefault="00EF0A1D" w:rsidP="0054752C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Categoria:</w:t>
            </w:r>
          </w:p>
        </w:tc>
        <w:tc>
          <w:tcPr>
            <w:tcW w:w="4458" w:type="dxa"/>
          </w:tcPr>
          <w:p w14:paraId="6A0A6471" w14:textId="77777777" w:rsidR="00EF0A1D" w:rsidRDefault="00EF0A1D" w:rsidP="0054752C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</w:tr>
    </w:tbl>
    <w:p w14:paraId="6D0E8D15" w14:textId="77777777" w:rsidR="00EF0A1D" w:rsidRDefault="00EF0A1D" w:rsidP="00EF0A1D">
      <w:pPr>
        <w:pStyle w:val="Corpodetexto"/>
        <w:spacing w:before="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7701"/>
      </w:tblGrid>
      <w:tr w:rsidR="00EF0A1D" w14:paraId="628A571D" w14:textId="77777777" w:rsidTr="0054752C">
        <w:trPr>
          <w:trHeight w:val="371"/>
        </w:trPr>
        <w:tc>
          <w:tcPr>
            <w:tcW w:w="9189" w:type="dxa"/>
            <w:gridSpan w:val="2"/>
            <w:shd w:val="clear" w:color="auto" w:fill="91CF50"/>
          </w:tcPr>
          <w:p w14:paraId="624740B5" w14:textId="77777777" w:rsidR="00EF0A1D" w:rsidRDefault="00EF0A1D" w:rsidP="0054752C">
            <w:pPr>
              <w:pStyle w:val="TableParagraph"/>
              <w:ind w:righ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SUCINTA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ATIVIDADES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DATA</w:t>
            </w:r>
          </w:p>
        </w:tc>
      </w:tr>
      <w:tr w:rsidR="00EF0A1D" w14:paraId="6B9A8B88" w14:textId="77777777" w:rsidTr="0054752C">
        <w:trPr>
          <w:trHeight w:val="374"/>
        </w:trPr>
        <w:tc>
          <w:tcPr>
            <w:tcW w:w="1488" w:type="dxa"/>
          </w:tcPr>
          <w:p w14:paraId="703CDAEF" w14:textId="77777777" w:rsidR="00EF0A1D" w:rsidRDefault="00EF0A1D" w:rsidP="0054752C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Data</w:t>
            </w:r>
          </w:p>
        </w:tc>
        <w:tc>
          <w:tcPr>
            <w:tcW w:w="7701" w:type="dxa"/>
          </w:tcPr>
          <w:p w14:paraId="69A7F623" w14:textId="77777777" w:rsidR="00EF0A1D" w:rsidRDefault="00EF0A1D" w:rsidP="0054752C">
            <w:pPr>
              <w:pStyle w:val="TableParagraph"/>
              <w:ind w:right="5"/>
              <w:jc w:val="center"/>
            </w:pPr>
            <w:r>
              <w:rPr>
                <w:spacing w:val="-2"/>
              </w:rPr>
              <w:t>Atividades</w:t>
            </w:r>
          </w:p>
        </w:tc>
      </w:tr>
      <w:tr w:rsidR="00EF0A1D" w14:paraId="1757F4E4" w14:textId="77777777" w:rsidTr="0054752C">
        <w:trPr>
          <w:trHeight w:val="371"/>
        </w:trPr>
        <w:tc>
          <w:tcPr>
            <w:tcW w:w="1488" w:type="dxa"/>
          </w:tcPr>
          <w:p w14:paraId="22E7D30C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1" w:type="dxa"/>
          </w:tcPr>
          <w:p w14:paraId="329849E7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</w:tr>
      <w:tr w:rsidR="00EF0A1D" w14:paraId="19F5D61A" w14:textId="77777777" w:rsidTr="0054752C">
        <w:trPr>
          <w:trHeight w:val="373"/>
        </w:trPr>
        <w:tc>
          <w:tcPr>
            <w:tcW w:w="1488" w:type="dxa"/>
          </w:tcPr>
          <w:p w14:paraId="245A9DBB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1" w:type="dxa"/>
          </w:tcPr>
          <w:p w14:paraId="4361CCAD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</w:tr>
    </w:tbl>
    <w:p w14:paraId="07236157" w14:textId="77777777" w:rsidR="00EF0A1D" w:rsidRDefault="00EF0A1D" w:rsidP="00EF0A1D">
      <w:pPr>
        <w:pStyle w:val="Corpodetexto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7701"/>
      </w:tblGrid>
      <w:tr w:rsidR="00EF0A1D" w14:paraId="5E0F86F9" w14:textId="77777777" w:rsidTr="0054752C">
        <w:trPr>
          <w:trHeight w:val="371"/>
        </w:trPr>
        <w:tc>
          <w:tcPr>
            <w:tcW w:w="9189" w:type="dxa"/>
            <w:gridSpan w:val="2"/>
            <w:shd w:val="clear" w:color="auto" w:fill="91CF50"/>
          </w:tcPr>
          <w:p w14:paraId="7359FB6D" w14:textId="77777777" w:rsidR="00EF0A1D" w:rsidRDefault="00EF0A1D" w:rsidP="0054752C">
            <w:pPr>
              <w:pStyle w:val="TableParagraph"/>
              <w:spacing w:before="2"/>
              <w:ind w:left="4" w:righ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GASTOS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REALIZADOS</w:t>
            </w:r>
          </w:p>
        </w:tc>
      </w:tr>
      <w:tr w:rsidR="00EF0A1D" w14:paraId="3CD7117C" w14:textId="77777777" w:rsidTr="0054752C">
        <w:trPr>
          <w:trHeight w:val="373"/>
        </w:trPr>
        <w:tc>
          <w:tcPr>
            <w:tcW w:w="1488" w:type="dxa"/>
          </w:tcPr>
          <w:p w14:paraId="14B9DA66" w14:textId="77777777" w:rsidR="00EF0A1D" w:rsidRDefault="00EF0A1D" w:rsidP="0054752C">
            <w:pPr>
              <w:pStyle w:val="TableParagraph"/>
              <w:ind w:left="489"/>
            </w:pPr>
            <w:r>
              <w:rPr>
                <w:spacing w:val="-2"/>
              </w:rPr>
              <w:t>Valor</w:t>
            </w:r>
          </w:p>
        </w:tc>
        <w:tc>
          <w:tcPr>
            <w:tcW w:w="7701" w:type="dxa"/>
          </w:tcPr>
          <w:p w14:paraId="38FC29A9" w14:textId="77777777" w:rsidR="00EF0A1D" w:rsidRDefault="00EF0A1D" w:rsidP="0054752C">
            <w:pPr>
              <w:pStyle w:val="TableParagraph"/>
              <w:ind w:left="2" w:right="5"/>
              <w:jc w:val="center"/>
            </w:pPr>
            <w:r>
              <w:rPr>
                <w:spacing w:val="-2"/>
              </w:rPr>
              <w:t>Detalhamento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Gasto</w:t>
            </w:r>
          </w:p>
        </w:tc>
      </w:tr>
      <w:tr w:rsidR="00EF0A1D" w14:paraId="431854BF" w14:textId="77777777" w:rsidTr="0054752C">
        <w:trPr>
          <w:trHeight w:val="371"/>
        </w:trPr>
        <w:tc>
          <w:tcPr>
            <w:tcW w:w="1488" w:type="dxa"/>
          </w:tcPr>
          <w:p w14:paraId="21C69AC4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1" w:type="dxa"/>
          </w:tcPr>
          <w:p w14:paraId="5B2C0713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</w:tr>
      <w:tr w:rsidR="00EF0A1D" w14:paraId="56010E8F" w14:textId="77777777" w:rsidTr="0054752C">
        <w:trPr>
          <w:trHeight w:val="373"/>
        </w:trPr>
        <w:tc>
          <w:tcPr>
            <w:tcW w:w="1488" w:type="dxa"/>
          </w:tcPr>
          <w:p w14:paraId="1777EBFF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1" w:type="dxa"/>
          </w:tcPr>
          <w:p w14:paraId="6EA5497C" w14:textId="77777777" w:rsidR="00EF0A1D" w:rsidRDefault="00EF0A1D" w:rsidP="0054752C">
            <w:pPr>
              <w:pStyle w:val="TableParagraph"/>
              <w:rPr>
                <w:rFonts w:ascii="Times New Roman"/>
              </w:rPr>
            </w:pPr>
          </w:p>
        </w:tc>
      </w:tr>
    </w:tbl>
    <w:p w14:paraId="01986F2D" w14:textId="77777777" w:rsidR="00EF0A1D" w:rsidRDefault="00EF0A1D" w:rsidP="00EF0A1D">
      <w:pPr>
        <w:pStyle w:val="Corpodetexto"/>
        <w:spacing w:before="2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FEE2FAE" wp14:editId="1FA81867">
                <wp:simplePos x="0" y="0"/>
                <wp:positionH relativeFrom="page">
                  <wp:posOffset>864412</wp:posOffset>
                </wp:positionH>
                <wp:positionV relativeFrom="paragraph">
                  <wp:posOffset>293116</wp:posOffset>
                </wp:positionV>
                <wp:extent cx="5841365" cy="89789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365" cy="897890"/>
                          <a:chOff x="0" y="0"/>
                          <a:chExt cx="5841365" cy="8978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42315"/>
                            <a:ext cx="584136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 h="655320">
                                <a:moveTo>
                                  <a:pt x="5841174" y="649236"/>
                                </a:moveTo>
                                <a:lnTo>
                                  <a:pt x="5835142" y="649236"/>
                                </a:lnTo>
                                <a:lnTo>
                                  <a:pt x="6096" y="649236"/>
                                </a:lnTo>
                                <a:lnTo>
                                  <a:pt x="0" y="649236"/>
                                </a:lnTo>
                                <a:lnTo>
                                  <a:pt x="0" y="655320"/>
                                </a:lnTo>
                                <a:lnTo>
                                  <a:pt x="6096" y="655320"/>
                                </a:lnTo>
                                <a:lnTo>
                                  <a:pt x="5835091" y="655320"/>
                                </a:lnTo>
                                <a:lnTo>
                                  <a:pt x="5841174" y="655320"/>
                                </a:lnTo>
                                <a:lnTo>
                                  <a:pt x="5841174" y="649236"/>
                                </a:lnTo>
                                <a:close/>
                              </a:path>
                              <a:path w="5841365" h="655320">
                                <a:moveTo>
                                  <a:pt x="5841174" y="0"/>
                                </a:moveTo>
                                <a:lnTo>
                                  <a:pt x="583514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9224"/>
                                </a:lnTo>
                                <a:lnTo>
                                  <a:pt x="6096" y="649224"/>
                                </a:lnTo>
                                <a:lnTo>
                                  <a:pt x="6096" y="6096"/>
                                </a:lnTo>
                                <a:lnTo>
                                  <a:pt x="5835091" y="6096"/>
                                </a:lnTo>
                                <a:lnTo>
                                  <a:pt x="5835091" y="649224"/>
                                </a:lnTo>
                                <a:lnTo>
                                  <a:pt x="5841174" y="649224"/>
                                </a:lnTo>
                                <a:lnTo>
                                  <a:pt x="5841174" y="6096"/>
                                </a:lnTo>
                                <a:lnTo>
                                  <a:pt x="5841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5835650" cy="242570"/>
                          </a:xfrm>
                          <a:prstGeom prst="rect">
                            <a:avLst/>
                          </a:prstGeom>
                          <a:solidFill>
                            <a:srgbClr val="91CF50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00C8B4" w14:textId="77777777" w:rsidR="00EF0A1D" w:rsidRDefault="00EF0A1D" w:rsidP="00EF0A1D">
                              <w:pPr>
                                <w:ind w:right="15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IMAGENS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EXPOSIÇÃO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FEE2FAE" id="Group 51" o:spid="_x0000_s1026" style="position:absolute;margin-left:68.05pt;margin-top:23.1pt;width:459.95pt;height:70.7pt;z-index:-251651072;mso-wrap-distance-left:0;mso-wrap-distance-right:0;mso-position-horizontal-relative:page" coordsize="58413,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">
                <v:shape id="Graphic 52" o:spid="_x0000_s1027" style="position:absolute;top:2423;width:58413;height:6553;visibility:visible;mso-wrap-style:square;v-text-anchor:top" coordsize="5841365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" path="m5841174,649236r-6032,l6096,649236r-6096,l,655320r6096,l5835091,655320r6083,l5841174,649236xem5841174,r-6032,l6096,,,,,6096,,649224r6096,l6096,6096r5828995,l5835091,649224r6083,l584117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28" type="#_x0000_t202" style="position:absolute;left:30;top:30;width:583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" fillcolor="#91cf50" strokeweight=".16931mm">
                  <v:textbox inset="0,0,0,0">
                    <w:txbxContent>
                      <w:p w14:paraId="2600C8B4" w14:textId="77777777" w:rsidR="00EF0A1D" w:rsidRDefault="00EF0A1D" w:rsidP="00EF0A1D">
                        <w:pPr>
                          <w:ind w:right="15"/>
                          <w:jc w:val="center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IMAGENS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EXPOSIÇÃO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EBCFA5E" wp14:editId="02DD9E8D">
                <wp:simplePos x="0" y="0"/>
                <wp:positionH relativeFrom="page">
                  <wp:posOffset>864412</wp:posOffset>
                </wp:positionH>
                <wp:positionV relativeFrom="paragraph">
                  <wp:posOffset>1483360</wp:posOffset>
                </wp:positionV>
                <wp:extent cx="5841365" cy="57658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365" cy="576580"/>
                          <a:chOff x="0" y="0"/>
                          <a:chExt cx="5841365" cy="5765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40791"/>
                            <a:ext cx="584136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 h="335280">
                                <a:moveTo>
                                  <a:pt x="5841174" y="329196"/>
                                </a:moveTo>
                                <a:lnTo>
                                  <a:pt x="5835142" y="329196"/>
                                </a:lnTo>
                                <a:lnTo>
                                  <a:pt x="6096" y="329196"/>
                                </a:lnTo>
                                <a:lnTo>
                                  <a:pt x="0" y="329196"/>
                                </a:lnTo>
                                <a:lnTo>
                                  <a:pt x="0" y="335280"/>
                                </a:lnTo>
                                <a:lnTo>
                                  <a:pt x="6096" y="335280"/>
                                </a:lnTo>
                                <a:lnTo>
                                  <a:pt x="5835091" y="335280"/>
                                </a:lnTo>
                                <a:lnTo>
                                  <a:pt x="5841174" y="335280"/>
                                </a:lnTo>
                                <a:lnTo>
                                  <a:pt x="5841174" y="329196"/>
                                </a:lnTo>
                                <a:close/>
                              </a:path>
                              <a:path w="5841365" h="335280">
                                <a:moveTo>
                                  <a:pt x="5841174" y="0"/>
                                </a:moveTo>
                                <a:lnTo>
                                  <a:pt x="583514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9184"/>
                                </a:lnTo>
                                <a:lnTo>
                                  <a:pt x="6096" y="329184"/>
                                </a:lnTo>
                                <a:lnTo>
                                  <a:pt x="6096" y="6096"/>
                                </a:lnTo>
                                <a:lnTo>
                                  <a:pt x="5835091" y="6096"/>
                                </a:lnTo>
                                <a:lnTo>
                                  <a:pt x="5835091" y="329184"/>
                                </a:lnTo>
                                <a:lnTo>
                                  <a:pt x="5841174" y="329184"/>
                                </a:lnTo>
                                <a:lnTo>
                                  <a:pt x="5841174" y="6096"/>
                                </a:lnTo>
                                <a:lnTo>
                                  <a:pt x="5841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47" y="3047"/>
                            <a:ext cx="5835650" cy="241300"/>
                          </a:xfrm>
                          <a:prstGeom prst="rect">
                            <a:avLst/>
                          </a:prstGeom>
                          <a:solidFill>
                            <a:srgbClr val="91CF50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FC9C73" w14:textId="77777777" w:rsidR="00EF0A1D" w:rsidRDefault="00EF0A1D" w:rsidP="00EF0A1D">
                              <w:pPr>
                                <w:ind w:left="4" w:right="15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OBSERVAÇÕES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SUGESTÕES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EBCFA5E" id="Group 54" o:spid="_x0000_s1029" style="position:absolute;margin-left:68.05pt;margin-top:116.8pt;width:459.95pt;height:45.4pt;z-index:-251650048;mso-wrap-distance-left:0;mso-wrap-distance-right:0;mso-position-horizontal-relative:page" coordsize="58413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">
                <v:shape id="Graphic 55" o:spid="_x0000_s1030" style="position:absolute;top:2407;width:58413;height:3353;visibility:visible;mso-wrap-style:square;v-text-anchor:top" coordsize="584136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" path="m5841174,329196r-6032,l6096,329196r-6096,l,335280r6096,l5835091,335280r6083,l5841174,329196xem5841174,r-6032,l6096,,,,,6096,,329184r6096,l6096,6096r5828995,l5835091,329184r6083,l5841174,6096r,-6096xe" fillcolor="black" stroked="f">
                  <v:path arrowok="t"/>
                </v:shape>
                <v:shape id="Textbox 56" o:spid="_x0000_s1031" type="#_x0000_t202" style="position:absolute;left:30;top:30;width:5835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" fillcolor="#91cf50" strokeweight=".16931mm">
                  <v:textbox inset="0,0,0,0">
                    <w:txbxContent>
                      <w:p w14:paraId="00FC9C73" w14:textId="77777777" w:rsidR="00EF0A1D" w:rsidRDefault="00EF0A1D" w:rsidP="00EF0A1D">
                        <w:pPr>
                          <w:ind w:left="4" w:right="15"/>
                          <w:jc w:val="center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OBSERVAÇÕES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SUGESTÕES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DC20D" w14:textId="77777777" w:rsidR="00EF0A1D" w:rsidRDefault="00EF0A1D" w:rsidP="00EF0A1D">
      <w:pPr>
        <w:pStyle w:val="Corpodetexto"/>
        <w:spacing w:before="206"/>
        <w:rPr>
          <w:rFonts w:ascii="Arial"/>
          <w:b/>
          <w:sz w:val="20"/>
        </w:rPr>
      </w:pPr>
    </w:p>
    <w:p w14:paraId="6F3A491C" w14:textId="77777777" w:rsidR="00EF0A1D" w:rsidRDefault="00EF0A1D" w:rsidP="00EF0A1D">
      <w:pPr>
        <w:pStyle w:val="Corpodetexto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</w:tblGrid>
      <w:tr w:rsidR="00EF0A1D" w14:paraId="4D302082" w14:textId="77777777" w:rsidTr="0054752C">
        <w:trPr>
          <w:trHeight w:val="372"/>
        </w:trPr>
        <w:tc>
          <w:tcPr>
            <w:tcW w:w="9189" w:type="dxa"/>
            <w:shd w:val="clear" w:color="auto" w:fill="91CF50"/>
          </w:tcPr>
          <w:p w14:paraId="2A139B0E" w14:textId="77777777" w:rsidR="00EF0A1D" w:rsidRDefault="00EF0A1D" w:rsidP="0054752C">
            <w:pPr>
              <w:pStyle w:val="TableParagraph"/>
              <w:spacing w:before="2"/>
              <w:ind w:left="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ASSINATURA</w:t>
            </w:r>
          </w:p>
        </w:tc>
      </w:tr>
      <w:tr w:rsidR="00EF0A1D" w14:paraId="18D4015E" w14:textId="77777777" w:rsidTr="0054752C">
        <w:trPr>
          <w:trHeight w:val="2123"/>
        </w:trPr>
        <w:tc>
          <w:tcPr>
            <w:tcW w:w="9189" w:type="dxa"/>
          </w:tcPr>
          <w:p w14:paraId="4A5BEC73" w14:textId="77777777" w:rsidR="00EF0A1D" w:rsidRDefault="00EF0A1D" w:rsidP="0054752C">
            <w:pPr>
              <w:pStyle w:val="TableParagraph"/>
              <w:rPr>
                <w:rFonts w:ascii="Arial"/>
                <w:b/>
              </w:rPr>
            </w:pPr>
          </w:p>
          <w:p w14:paraId="438ACDB8" w14:textId="77777777" w:rsidR="00EF0A1D" w:rsidRDefault="00EF0A1D" w:rsidP="0054752C">
            <w:pPr>
              <w:pStyle w:val="TableParagraph"/>
              <w:rPr>
                <w:rFonts w:ascii="Arial"/>
                <w:b/>
              </w:rPr>
            </w:pPr>
          </w:p>
          <w:p w14:paraId="3F02F2CC" w14:textId="77777777" w:rsidR="00EF0A1D" w:rsidRDefault="00EF0A1D" w:rsidP="0054752C">
            <w:pPr>
              <w:pStyle w:val="TableParagraph"/>
              <w:tabs>
                <w:tab w:val="left" w:pos="5568"/>
                <w:tab w:val="left" w:pos="8082"/>
                <w:tab w:val="left" w:pos="9225"/>
              </w:tabs>
              <w:ind w:left="3761" w:right="-58"/>
            </w:pPr>
            <w:r>
              <w:rPr>
                <w:spacing w:val="-4"/>
              </w:rPr>
              <w:t>Cidade-</w:t>
            </w:r>
            <w:r>
              <w:t xml:space="preserve">UF,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</w:p>
          <w:p w14:paraId="6F29459D" w14:textId="77777777" w:rsidR="00EF0A1D" w:rsidRDefault="00EF0A1D" w:rsidP="005475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D607925" w14:textId="77777777" w:rsidR="00EF0A1D" w:rsidRDefault="00EF0A1D" w:rsidP="0054752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144381" w14:textId="77777777" w:rsidR="00EF0A1D" w:rsidRDefault="00EF0A1D" w:rsidP="0054752C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396E7525" w14:textId="77777777" w:rsidR="00EF0A1D" w:rsidRDefault="00EF0A1D" w:rsidP="0054752C">
            <w:pPr>
              <w:pStyle w:val="TableParagraph"/>
              <w:spacing w:line="20" w:lineRule="exact"/>
              <w:ind w:left="240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1835C2" wp14:editId="3AD2FF3D">
                      <wp:extent cx="2799080" cy="9525"/>
                      <wp:effectExtent l="9525" t="0" r="1269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9080" cy="9525"/>
                                <a:chOff x="0" y="0"/>
                                <a:chExt cx="2799080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477"/>
                                  <a:ext cx="2799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9080">
                                      <a:moveTo>
                                        <a:pt x="0" y="0"/>
                                      </a:moveTo>
                                      <a:lnTo>
                                        <a:pt x="2799080" y="0"/>
                                      </a:lnTo>
                                    </a:path>
                                  </a:pathLst>
                                </a:custGeom>
                                <a:ln w="8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D87E1D4" id="Group 57" o:spid="_x0000_s1026" style="width:220.4pt;height:.75pt;mso-position-horizontal-relative:char;mso-position-vertical-relative:line" coordsize="27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">
                      <v:shape id="Graphic 58" o:spid="_x0000_s1027" style="position:absolute;top:44;width:27990;height:13;visibility:visible;mso-wrap-style:square;v-text-anchor:top" coordsize="2799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" path="m,l2799080,e" filled="f" strokeweight=".248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90D8A4" w14:textId="77777777" w:rsidR="00EF0A1D" w:rsidRDefault="00EF0A1D" w:rsidP="0054752C">
            <w:pPr>
              <w:pStyle w:val="TableParagraph"/>
              <w:spacing w:before="118"/>
              <w:ind w:left="4" w:right="5"/>
              <w:jc w:val="center"/>
            </w:pPr>
            <w:r>
              <w:rPr>
                <w:spacing w:val="-2"/>
              </w:rPr>
              <w:t>Assinatura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proponente</w:t>
            </w:r>
          </w:p>
        </w:tc>
      </w:tr>
    </w:tbl>
    <w:p w14:paraId="18453B4F" w14:textId="77777777" w:rsidR="00EF0A1D" w:rsidRDefault="00EF0A1D" w:rsidP="00EF0A1D">
      <w:pPr>
        <w:pStyle w:val="TableParagraph"/>
        <w:jc w:val="center"/>
        <w:sectPr w:rsidR="00EF0A1D" w:rsidSect="00EF0A1D">
          <w:pgSz w:w="11930" w:h="16850"/>
          <w:pgMar w:top="1320" w:right="1133" w:bottom="280" w:left="1275" w:header="921" w:footer="0" w:gutter="0"/>
          <w:cols w:space="720"/>
        </w:sectPr>
      </w:pPr>
    </w:p>
    <w:p w14:paraId="3300F61B" w14:textId="77777777" w:rsidR="00EF0A1D" w:rsidRDefault="00EF0A1D" w:rsidP="0041322C">
      <w:pPr>
        <w:spacing w:before="120" w:after="120" w:line="240" w:lineRule="auto"/>
        <w:ind w:right="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DISCENTE</w:t>
      </w:r>
      <w:r>
        <w:rPr>
          <w:rFonts w:ascii="Arial" w:hAnsi="Arial"/>
          <w:b/>
          <w:spacing w:val="-2"/>
          <w:sz w:val="24"/>
        </w:rPr>
        <w:t xml:space="preserve"> BOLSISTA</w:t>
      </w:r>
    </w:p>
    <w:p w14:paraId="46EE2A52" w14:textId="77777777" w:rsidR="00EF0A1D" w:rsidRDefault="00EF0A1D" w:rsidP="0041322C">
      <w:pPr>
        <w:pStyle w:val="Corpodetexto"/>
        <w:spacing w:before="120" w:after="120" w:line="240" w:lineRule="auto"/>
        <w:ind w:right="24"/>
        <w:rPr>
          <w:rFonts w:ascii="Arial"/>
          <w:b/>
        </w:rPr>
      </w:pPr>
    </w:p>
    <w:p w14:paraId="5816DD41" w14:textId="77777777" w:rsidR="0041322C" w:rsidRDefault="00EF0A1D" w:rsidP="0041322C">
      <w:pPr>
        <w:spacing w:before="120" w:after="120" w:line="240" w:lineRule="auto"/>
        <w:ind w:right="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COMPROMISSO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DISCENTE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BOLSISTA </w:t>
      </w:r>
    </w:p>
    <w:p w14:paraId="39DA74B0" w14:textId="7889C350" w:rsidR="00EF0A1D" w:rsidRDefault="00EF0A1D" w:rsidP="0041322C">
      <w:pPr>
        <w:spacing w:before="120" w:after="120" w:line="240" w:lineRule="auto"/>
        <w:ind w:right="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EDITAL Nº </w:t>
      </w:r>
      <w:r>
        <w:rPr>
          <w:rFonts w:ascii="Arial" w:hAnsi="Arial"/>
          <w:b/>
          <w:color w:val="000000"/>
          <w:highlight w:val="yellow"/>
        </w:rPr>
        <w:t>XX</w:t>
      </w:r>
      <w:r>
        <w:rPr>
          <w:rFonts w:ascii="Arial" w:hAnsi="Arial"/>
          <w:b/>
          <w:color w:val="000000"/>
        </w:rPr>
        <w:t>/2026 – IFPB – CAMPUS JOÃO PESSOA</w:t>
      </w:r>
    </w:p>
    <w:p w14:paraId="0CBB692B" w14:textId="77777777" w:rsidR="00EF0A1D" w:rsidRDefault="00EF0A1D" w:rsidP="0041322C">
      <w:pPr>
        <w:pStyle w:val="Corpodetexto"/>
        <w:spacing w:after="0" w:line="240" w:lineRule="auto"/>
        <w:ind w:right="23"/>
        <w:rPr>
          <w:rFonts w:ascii="Arial"/>
          <w:b/>
        </w:rPr>
      </w:pPr>
    </w:p>
    <w:p w14:paraId="454B12F4" w14:textId="77777777" w:rsidR="0041322C" w:rsidRDefault="0041322C" w:rsidP="0041322C">
      <w:pPr>
        <w:pStyle w:val="Corpodetexto"/>
        <w:spacing w:after="0" w:line="240" w:lineRule="auto"/>
        <w:ind w:right="23"/>
        <w:rPr>
          <w:rFonts w:ascii="Arial"/>
          <w:b/>
        </w:rPr>
      </w:pPr>
    </w:p>
    <w:p w14:paraId="0CBE5950" w14:textId="77777777" w:rsidR="00EF0A1D" w:rsidRPr="0041322C" w:rsidRDefault="00EF0A1D" w:rsidP="0041322C">
      <w:pPr>
        <w:tabs>
          <w:tab w:val="left" w:pos="4618"/>
        </w:tabs>
        <w:spacing w:before="120" w:after="120" w:line="240" w:lineRule="auto"/>
        <w:ind w:left="427" w:right="23"/>
        <w:jc w:val="both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pacing w:val="-5"/>
          <w:sz w:val="24"/>
          <w:szCs w:val="24"/>
        </w:rPr>
        <w:t>Eu,</w:t>
      </w:r>
      <w:r w:rsidRPr="0041322C">
        <w:rPr>
          <w:rFonts w:ascii="Arial" w:hAnsi="Arial" w:cs="Arial"/>
          <w:sz w:val="24"/>
          <w:szCs w:val="24"/>
        </w:rPr>
        <w:tab/>
      </w:r>
      <w:r w:rsidRPr="0041322C">
        <w:rPr>
          <w:rFonts w:ascii="Arial" w:hAnsi="Arial" w:cs="Arial"/>
          <w:color w:val="FF0000"/>
          <w:spacing w:val="-2"/>
          <w:sz w:val="24"/>
          <w:szCs w:val="24"/>
        </w:rPr>
        <w:t>XXXXXXXXXXXXXXXXXXXXXXXXXXXXX</w:t>
      </w:r>
      <w:r w:rsidRPr="0041322C">
        <w:rPr>
          <w:rFonts w:ascii="Arial" w:hAnsi="Arial" w:cs="Arial"/>
          <w:spacing w:val="-2"/>
          <w:sz w:val="24"/>
          <w:szCs w:val="24"/>
        </w:rPr>
        <w:t>,</w:t>
      </w:r>
    </w:p>
    <w:p w14:paraId="7D74F87F" w14:textId="77777777" w:rsidR="00EF0A1D" w:rsidRPr="0041322C" w:rsidRDefault="00EF0A1D" w:rsidP="0041322C">
      <w:pPr>
        <w:tabs>
          <w:tab w:val="left" w:pos="4110"/>
          <w:tab w:val="left" w:pos="6817"/>
        </w:tabs>
        <w:spacing w:before="120" w:after="120" w:line="240" w:lineRule="auto"/>
        <w:ind w:left="427" w:right="23"/>
        <w:jc w:val="both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 xml:space="preserve">discente regularmente matriculado no curso de </w:t>
      </w:r>
      <w:r w:rsidRPr="0041322C">
        <w:rPr>
          <w:rFonts w:ascii="Arial" w:hAnsi="Arial" w:cs="Arial"/>
          <w:color w:val="FF0000"/>
          <w:sz w:val="24"/>
          <w:szCs w:val="24"/>
        </w:rPr>
        <w:t xml:space="preserve">XXXXXXXXXXXX, </w:t>
      </w:r>
      <w:r w:rsidRPr="0041322C">
        <w:rPr>
          <w:rFonts w:ascii="Arial" w:hAnsi="Arial" w:cs="Arial"/>
          <w:sz w:val="24"/>
          <w:szCs w:val="24"/>
        </w:rPr>
        <w:t xml:space="preserve">matrícula nº </w:t>
      </w:r>
      <w:r w:rsidRPr="0041322C">
        <w:rPr>
          <w:rFonts w:ascii="Arial" w:hAnsi="Arial" w:cs="Arial"/>
          <w:color w:val="FF0000"/>
          <w:sz w:val="24"/>
          <w:szCs w:val="24"/>
        </w:rPr>
        <w:t>XXXXXXXXXX</w:t>
      </w:r>
      <w:r w:rsidRPr="0041322C">
        <w:rPr>
          <w:rFonts w:ascii="Arial" w:hAnsi="Arial" w:cs="Arial"/>
          <w:sz w:val="24"/>
          <w:szCs w:val="24"/>
        </w:rPr>
        <w:t xml:space="preserve">, do Instituto Federal da Paraíba – Campus João Pessoa, residente e </w:t>
      </w:r>
      <w:r w:rsidRPr="0041322C">
        <w:rPr>
          <w:rFonts w:ascii="Arial" w:hAnsi="Arial" w:cs="Arial"/>
          <w:spacing w:val="-2"/>
          <w:sz w:val="24"/>
          <w:szCs w:val="24"/>
        </w:rPr>
        <w:t>domiciliado</w:t>
      </w:r>
      <w:r w:rsidRPr="0041322C">
        <w:rPr>
          <w:rFonts w:ascii="Arial" w:hAnsi="Arial" w:cs="Arial"/>
          <w:sz w:val="24"/>
          <w:szCs w:val="24"/>
        </w:rPr>
        <w:tab/>
      </w:r>
      <w:r w:rsidRPr="0041322C">
        <w:rPr>
          <w:rFonts w:ascii="Arial" w:hAnsi="Arial" w:cs="Arial"/>
          <w:spacing w:val="-10"/>
          <w:sz w:val="24"/>
          <w:szCs w:val="24"/>
        </w:rPr>
        <w:t>à</w:t>
      </w:r>
      <w:r w:rsidRPr="0041322C">
        <w:rPr>
          <w:rFonts w:ascii="Arial" w:hAnsi="Arial" w:cs="Arial"/>
          <w:sz w:val="24"/>
          <w:szCs w:val="24"/>
        </w:rPr>
        <w:tab/>
      </w:r>
      <w:r w:rsidRPr="0041322C">
        <w:rPr>
          <w:rFonts w:ascii="Arial" w:hAnsi="Arial" w:cs="Arial"/>
          <w:color w:val="FF0000"/>
          <w:spacing w:val="-2"/>
          <w:sz w:val="24"/>
          <w:szCs w:val="24"/>
        </w:rPr>
        <w:t>XXXXXXXXXXXXXX</w:t>
      </w:r>
      <w:r w:rsidRPr="0041322C">
        <w:rPr>
          <w:rFonts w:ascii="Arial" w:hAnsi="Arial" w:cs="Arial"/>
          <w:spacing w:val="-2"/>
          <w:sz w:val="24"/>
          <w:szCs w:val="24"/>
        </w:rPr>
        <w:t xml:space="preserve">, </w:t>
      </w:r>
      <w:r w:rsidRPr="0041322C">
        <w:rPr>
          <w:rFonts w:ascii="Arial" w:hAnsi="Arial" w:cs="Arial"/>
          <w:sz w:val="24"/>
          <w:szCs w:val="24"/>
        </w:rPr>
        <w:t xml:space="preserve">assumo, por meio deste termo, o compromisso de cumprir as atividades de </w:t>
      </w:r>
      <w:r w:rsidRPr="0041322C">
        <w:rPr>
          <w:rFonts w:ascii="Arial" w:hAnsi="Arial" w:cs="Arial"/>
          <w:b/>
          <w:sz w:val="24"/>
          <w:szCs w:val="24"/>
        </w:rPr>
        <w:t xml:space="preserve">bolsista </w:t>
      </w:r>
      <w:r w:rsidRPr="0041322C">
        <w:rPr>
          <w:rFonts w:ascii="Arial" w:hAnsi="Arial" w:cs="Arial"/>
          <w:sz w:val="24"/>
          <w:szCs w:val="24"/>
        </w:rPr>
        <w:t xml:space="preserve">previstas na proposta aprovada no âmbito do Edital nº XX/2026, nas seguintes </w:t>
      </w:r>
      <w:r w:rsidRPr="0041322C">
        <w:rPr>
          <w:rFonts w:ascii="Arial" w:hAnsi="Arial" w:cs="Arial"/>
          <w:spacing w:val="-2"/>
          <w:sz w:val="24"/>
          <w:szCs w:val="24"/>
        </w:rPr>
        <w:t>condições:</w:t>
      </w:r>
    </w:p>
    <w:p w14:paraId="0B6E2750" w14:textId="77777777" w:rsidR="00EF0A1D" w:rsidRPr="0041322C" w:rsidRDefault="00EF0A1D" w:rsidP="0041322C">
      <w:pPr>
        <w:pStyle w:val="Corpodetexto"/>
        <w:spacing w:before="120" w:after="120" w:line="240" w:lineRule="auto"/>
        <w:ind w:right="23"/>
        <w:rPr>
          <w:rFonts w:ascii="Arial" w:hAnsi="Arial" w:cs="Arial"/>
          <w:sz w:val="24"/>
          <w:szCs w:val="24"/>
        </w:rPr>
      </w:pPr>
    </w:p>
    <w:p w14:paraId="1BE6CF41" w14:textId="77777777" w:rsidR="00EF0A1D" w:rsidRPr="0041322C" w:rsidRDefault="00EF0A1D" w:rsidP="0041322C">
      <w:pPr>
        <w:pStyle w:val="PargrafodaLista"/>
        <w:numPr>
          <w:ilvl w:val="0"/>
          <w:numId w:val="12"/>
        </w:numPr>
        <w:tabs>
          <w:tab w:val="left" w:pos="1146"/>
        </w:tabs>
        <w:spacing w:after="120"/>
        <w:ind w:right="23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Dedicar,</w:t>
      </w:r>
      <w:r w:rsidRPr="0041322C">
        <w:rPr>
          <w:rFonts w:ascii="Arial" w:hAnsi="Arial" w:cs="Arial"/>
          <w:spacing w:val="-12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no</w:t>
      </w:r>
      <w:r w:rsidRPr="0041322C">
        <w:rPr>
          <w:rFonts w:ascii="Arial" w:hAnsi="Arial" w:cs="Arial"/>
          <w:spacing w:val="-1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mínimo,</w:t>
      </w:r>
      <w:r w:rsidRPr="0041322C">
        <w:rPr>
          <w:rFonts w:ascii="Arial" w:hAnsi="Arial" w:cs="Arial"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10</w:t>
      </w:r>
      <w:r w:rsidRPr="0041322C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(dez)</w:t>
      </w:r>
      <w:r w:rsidRPr="0041322C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horas</w:t>
      </w:r>
      <w:r w:rsidRPr="0041322C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semanais</w:t>
      </w:r>
      <w:r w:rsidRPr="0041322C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às</w:t>
      </w:r>
      <w:r w:rsidRPr="0041322C">
        <w:rPr>
          <w:rFonts w:ascii="Arial" w:hAnsi="Arial" w:cs="Arial"/>
          <w:spacing w:val="-1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atividades</w:t>
      </w:r>
      <w:r w:rsidRPr="0041322C">
        <w:rPr>
          <w:rFonts w:ascii="Arial" w:hAnsi="Arial" w:cs="Arial"/>
          <w:spacing w:val="-1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previstas</w:t>
      </w:r>
      <w:r w:rsidRPr="0041322C">
        <w:rPr>
          <w:rFonts w:ascii="Arial" w:hAnsi="Arial" w:cs="Arial"/>
          <w:spacing w:val="-1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no</w:t>
      </w:r>
      <w:r w:rsidRPr="0041322C">
        <w:rPr>
          <w:rFonts w:ascii="Arial" w:hAnsi="Arial" w:cs="Arial"/>
          <w:spacing w:val="-1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projeto ao qual estou vinculado(a), de acordo com o plano de trabalho proposto pelo(a) coordenador(a) da ação.</w:t>
      </w:r>
    </w:p>
    <w:p w14:paraId="00A9A405" w14:textId="77777777" w:rsidR="00EF0A1D" w:rsidRPr="0041322C" w:rsidRDefault="00EF0A1D" w:rsidP="0041322C">
      <w:pPr>
        <w:pStyle w:val="PargrafodaLista"/>
        <w:numPr>
          <w:ilvl w:val="0"/>
          <w:numId w:val="12"/>
        </w:numPr>
        <w:tabs>
          <w:tab w:val="left" w:pos="1146"/>
        </w:tabs>
        <w:spacing w:after="120"/>
        <w:ind w:right="23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 xml:space="preserve">Cumprir com assiduidade e responsabilidade as atribuições que me forem </w:t>
      </w:r>
      <w:r w:rsidRPr="0041322C">
        <w:rPr>
          <w:rFonts w:ascii="Arial" w:hAnsi="Arial" w:cs="Arial"/>
          <w:spacing w:val="-2"/>
          <w:sz w:val="24"/>
          <w:szCs w:val="24"/>
        </w:rPr>
        <w:t>designadas.</w:t>
      </w:r>
    </w:p>
    <w:p w14:paraId="0705F829" w14:textId="77777777" w:rsidR="00EF0A1D" w:rsidRPr="0041322C" w:rsidRDefault="00EF0A1D" w:rsidP="0041322C">
      <w:pPr>
        <w:pStyle w:val="PargrafodaLista"/>
        <w:numPr>
          <w:ilvl w:val="0"/>
          <w:numId w:val="12"/>
        </w:numPr>
        <w:tabs>
          <w:tab w:val="left" w:pos="1146"/>
        </w:tabs>
        <w:spacing w:after="120"/>
        <w:ind w:left="1146" w:right="23" w:hanging="719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Manter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comportamento</w:t>
      </w:r>
      <w:r w:rsidRPr="0041322C">
        <w:rPr>
          <w:rFonts w:ascii="Arial" w:hAnsi="Arial" w:cs="Arial"/>
          <w:spacing w:val="-8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ético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respeitoso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durante</w:t>
      </w:r>
      <w:r w:rsidRPr="0041322C">
        <w:rPr>
          <w:rFonts w:ascii="Arial" w:hAnsi="Arial" w:cs="Arial"/>
          <w:spacing w:val="-5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todas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as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etapas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pacing w:val="-2"/>
          <w:sz w:val="24"/>
          <w:szCs w:val="24"/>
        </w:rPr>
        <w:t>projeto.</w:t>
      </w:r>
    </w:p>
    <w:p w14:paraId="0B0DF40C" w14:textId="77777777" w:rsidR="00EF0A1D" w:rsidRPr="0041322C" w:rsidRDefault="00EF0A1D" w:rsidP="0041322C">
      <w:pPr>
        <w:pStyle w:val="PargrafodaLista"/>
        <w:numPr>
          <w:ilvl w:val="0"/>
          <w:numId w:val="12"/>
        </w:numPr>
        <w:tabs>
          <w:tab w:val="left" w:pos="1146"/>
        </w:tabs>
        <w:spacing w:after="120"/>
        <w:ind w:right="23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Comunicar previamente ao(a) coordenador(a) qualquer impossibilidade de cumprimento das atividades, justificando as ausências ou atrasos, quando houver.</w:t>
      </w:r>
    </w:p>
    <w:p w14:paraId="31582359" w14:textId="77777777" w:rsidR="00EF0A1D" w:rsidRPr="0041322C" w:rsidRDefault="00EF0A1D" w:rsidP="0041322C">
      <w:pPr>
        <w:pStyle w:val="PargrafodaLista"/>
        <w:numPr>
          <w:ilvl w:val="0"/>
          <w:numId w:val="12"/>
        </w:numPr>
        <w:tabs>
          <w:tab w:val="left" w:pos="1146"/>
        </w:tabs>
        <w:spacing w:after="120"/>
        <w:ind w:right="23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Restituir ao IFPB os valores recebidos, caso descumpra os critérios de concessão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da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bolsa,</w:t>
      </w:r>
      <w:r w:rsidRPr="0041322C">
        <w:rPr>
          <w:rFonts w:ascii="Arial" w:hAnsi="Arial" w:cs="Arial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salvo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em</w:t>
      </w:r>
      <w:r w:rsidRPr="0041322C">
        <w:rPr>
          <w:rFonts w:ascii="Arial" w:hAnsi="Arial" w:cs="Arial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casos</w:t>
      </w:r>
      <w:r w:rsidRPr="0041322C">
        <w:rPr>
          <w:rFonts w:ascii="Arial" w:hAnsi="Arial" w:cs="Arial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justificados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aceitos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pela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coordenação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projeto e pela gestão do campus.</w:t>
      </w:r>
    </w:p>
    <w:p w14:paraId="1D50EB42" w14:textId="77777777" w:rsidR="00EF0A1D" w:rsidRPr="0041322C" w:rsidRDefault="00EF0A1D" w:rsidP="0041322C">
      <w:pPr>
        <w:pStyle w:val="Corpodetexto"/>
        <w:spacing w:before="120" w:after="120" w:line="240" w:lineRule="auto"/>
        <w:ind w:right="23"/>
        <w:rPr>
          <w:rFonts w:ascii="Arial" w:hAnsi="Arial" w:cs="Arial"/>
          <w:sz w:val="24"/>
          <w:szCs w:val="24"/>
        </w:rPr>
      </w:pPr>
    </w:p>
    <w:p w14:paraId="445DFD9C" w14:textId="77777777" w:rsidR="00EF0A1D" w:rsidRPr="0041322C" w:rsidRDefault="00EF0A1D" w:rsidP="0041322C">
      <w:pPr>
        <w:spacing w:before="120" w:after="120" w:line="240" w:lineRule="auto"/>
        <w:ind w:left="427" w:right="23"/>
        <w:jc w:val="both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 xml:space="preserve">Estou ciente de que o valor da bolsa será de </w:t>
      </w:r>
      <w:r w:rsidRPr="0041322C">
        <w:rPr>
          <w:rFonts w:ascii="Arial" w:hAnsi="Arial" w:cs="Arial"/>
          <w:b/>
          <w:sz w:val="24"/>
          <w:szCs w:val="24"/>
        </w:rPr>
        <w:t>R$ 300 (trezentos reais) ou R$ 700 (</w:t>
      </w:r>
      <w:proofErr w:type="spellStart"/>
      <w:r w:rsidRPr="0041322C">
        <w:rPr>
          <w:rFonts w:ascii="Arial" w:hAnsi="Arial" w:cs="Arial"/>
          <w:b/>
          <w:sz w:val="24"/>
          <w:szCs w:val="24"/>
        </w:rPr>
        <w:t>setessentos</w:t>
      </w:r>
      <w:proofErr w:type="spellEnd"/>
      <w:r w:rsidRPr="0041322C">
        <w:rPr>
          <w:rFonts w:ascii="Arial" w:hAnsi="Arial" w:cs="Arial"/>
          <w:b/>
          <w:sz w:val="24"/>
          <w:szCs w:val="24"/>
        </w:rPr>
        <w:t xml:space="preserve"> reais) para discentes do superior</w:t>
      </w:r>
      <w:r w:rsidRPr="0041322C">
        <w:rPr>
          <w:rFonts w:ascii="Arial" w:hAnsi="Arial" w:cs="Arial"/>
          <w:sz w:val="24"/>
          <w:szCs w:val="24"/>
        </w:rPr>
        <w:t>, a ser pago conforme a modalidade de ensino (técnico ou superior) e a carga horária estabelecida neste edital.</w:t>
      </w:r>
    </w:p>
    <w:p w14:paraId="64D71576" w14:textId="77777777" w:rsidR="00EF0A1D" w:rsidRPr="0041322C" w:rsidRDefault="00EF0A1D" w:rsidP="0041322C">
      <w:pPr>
        <w:pStyle w:val="Corpodetexto"/>
        <w:spacing w:before="120" w:after="120" w:line="240" w:lineRule="auto"/>
        <w:ind w:right="23"/>
        <w:rPr>
          <w:rFonts w:ascii="Arial" w:hAnsi="Arial" w:cs="Arial"/>
          <w:sz w:val="24"/>
          <w:szCs w:val="24"/>
        </w:rPr>
      </w:pPr>
    </w:p>
    <w:p w14:paraId="2A5F3279" w14:textId="77777777" w:rsidR="00EF0A1D" w:rsidRPr="0041322C" w:rsidRDefault="00EF0A1D" w:rsidP="0041322C">
      <w:pPr>
        <w:tabs>
          <w:tab w:val="left" w:pos="5848"/>
          <w:tab w:val="left" w:pos="8063"/>
        </w:tabs>
        <w:spacing w:before="120" w:after="120" w:line="240" w:lineRule="auto"/>
        <w:ind w:left="3588" w:right="23"/>
        <w:rPr>
          <w:rFonts w:ascii="Arial" w:hAnsi="Arial" w:cs="Arial"/>
          <w:b/>
          <w:sz w:val="24"/>
          <w:szCs w:val="24"/>
        </w:rPr>
      </w:pPr>
      <w:r w:rsidRPr="0041322C">
        <w:rPr>
          <w:rFonts w:ascii="Arial" w:hAnsi="Arial" w:cs="Arial"/>
          <w:b/>
          <w:sz w:val="24"/>
          <w:szCs w:val="24"/>
        </w:rPr>
        <w:t xml:space="preserve">João Pessoa, </w:t>
      </w:r>
      <w:r w:rsidRPr="0041322C">
        <w:rPr>
          <w:rFonts w:ascii="Arial" w:hAnsi="Arial" w:cs="Arial"/>
          <w:b/>
          <w:sz w:val="24"/>
          <w:szCs w:val="24"/>
          <w:u w:val="single"/>
        </w:rPr>
        <w:tab/>
      </w:r>
      <w:r w:rsidRPr="0041322C">
        <w:rPr>
          <w:rFonts w:ascii="Arial" w:hAnsi="Arial" w:cs="Arial"/>
          <w:b/>
          <w:sz w:val="24"/>
          <w:szCs w:val="24"/>
        </w:rPr>
        <w:t xml:space="preserve">de </w:t>
      </w:r>
      <w:r w:rsidRPr="0041322C">
        <w:rPr>
          <w:rFonts w:ascii="Arial" w:hAnsi="Arial" w:cs="Arial"/>
          <w:b/>
          <w:sz w:val="24"/>
          <w:szCs w:val="24"/>
          <w:u w:val="single"/>
        </w:rPr>
        <w:tab/>
      </w:r>
      <w:proofErr w:type="spellStart"/>
      <w:r w:rsidRPr="0041322C">
        <w:rPr>
          <w:rFonts w:ascii="Arial" w:hAnsi="Arial" w:cs="Arial"/>
          <w:b/>
          <w:sz w:val="24"/>
          <w:szCs w:val="24"/>
        </w:rPr>
        <w:t>de</w:t>
      </w:r>
      <w:proofErr w:type="spellEnd"/>
      <w:r w:rsidRPr="0041322C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pacing w:val="-2"/>
          <w:sz w:val="24"/>
          <w:szCs w:val="24"/>
        </w:rPr>
        <w:t>2026.</w:t>
      </w:r>
    </w:p>
    <w:p w14:paraId="2120274C" w14:textId="77777777" w:rsidR="00EF0A1D" w:rsidRDefault="00EF0A1D" w:rsidP="00EF0A1D">
      <w:pPr>
        <w:pStyle w:val="Corpodetexto"/>
        <w:rPr>
          <w:rFonts w:ascii="Arial"/>
          <w:b/>
          <w:sz w:val="20"/>
        </w:rPr>
      </w:pPr>
    </w:p>
    <w:p w14:paraId="69905231" w14:textId="77777777" w:rsidR="00EF0A1D" w:rsidRDefault="00EF0A1D" w:rsidP="00EF0A1D">
      <w:pPr>
        <w:pStyle w:val="Corpodetexto"/>
        <w:rPr>
          <w:rFonts w:ascii="Arial"/>
          <w:b/>
          <w:sz w:val="20"/>
        </w:rPr>
      </w:pPr>
    </w:p>
    <w:p w14:paraId="60AE1BDB" w14:textId="77777777" w:rsidR="00EF0A1D" w:rsidRDefault="00EF0A1D" w:rsidP="00EF0A1D">
      <w:pPr>
        <w:pStyle w:val="Corpodetexto"/>
        <w:rPr>
          <w:rFonts w:ascii="Arial"/>
          <w:b/>
          <w:sz w:val="20"/>
        </w:rPr>
      </w:pPr>
    </w:p>
    <w:p w14:paraId="126F9CA5" w14:textId="77777777" w:rsidR="00EF0A1D" w:rsidRDefault="00EF0A1D" w:rsidP="00EF0A1D">
      <w:pPr>
        <w:pStyle w:val="Corpodetexto"/>
        <w:rPr>
          <w:rFonts w:ascii="Arial"/>
          <w:b/>
          <w:sz w:val="20"/>
        </w:rPr>
      </w:pPr>
    </w:p>
    <w:p w14:paraId="5ED911A0" w14:textId="77777777" w:rsidR="00EF0A1D" w:rsidRDefault="00EF0A1D" w:rsidP="0041322C">
      <w:pPr>
        <w:pStyle w:val="Corpodetexto"/>
        <w:spacing w:before="5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9694A0" wp14:editId="6AD0A7FF">
                <wp:simplePos x="0" y="0"/>
                <wp:positionH relativeFrom="page">
                  <wp:posOffset>2600960</wp:posOffset>
                </wp:positionH>
                <wp:positionV relativeFrom="paragraph">
                  <wp:posOffset>164626</wp:posOffset>
                </wp:positionV>
                <wp:extent cx="279908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9080">
                              <a:moveTo>
                                <a:pt x="0" y="0"/>
                              </a:moveTo>
                              <a:lnTo>
                                <a:pt x="2799079" y="0"/>
                              </a:lnTo>
                            </a:path>
                          </a:pathLst>
                        </a:custGeom>
                        <a:ln w="8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9D23F0" id="Graphic 59" o:spid="_x0000_s1026" style="position:absolute;margin-left:204.8pt;margin-top:12.95pt;width:220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" path="m,l2799079,e" filled="f" strokeweight=".24875mm">
                <v:path arrowok="t"/>
                <w10:wrap type="topAndBottom" anchorx="page"/>
              </v:shape>
            </w:pict>
          </mc:Fallback>
        </mc:AlternateContent>
      </w:r>
    </w:p>
    <w:p w14:paraId="4885FCFE" w14:textId="77777777" w:rsidR="00EF0A1D" w:rsidRDefault="00EF0A1D" w:rsidP="0041322C">
      <w:pPr>
        <w:spacing w:before="128"/>
        <w:ind w:right="24"/>
        <w:jc w:val="center"/>
      </w:pPr>
      <w:r>
        <w:rPr>
          <w:spacing w:val="-2"/>
        </w:rPr>
        <w:t>Assinatura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Discente</w:t>
      </w:r>
      <w:r>
        <w:rPr>
          <w:spacing w:val="-8"/>
        </w:rPr>
        <w:t xml:space="preserve"> </w:t>
      </w:r>
      <w:r>
        <w:rPr>
          <w:spacing w:val="-2"/>
        </w:rPr>
        <w:t>Bolsista</w:t>
      </w:r>
    </w:p>
    <w:p w14:paraId="57477C41" w14:textId="77777777" w:rsidR="00EF0A1D" w:rsidRDefault="00EF0A1D" w:rsidP="00EF0A1D">
      <w:pPr>
        <w:jc w:val="center"/>
        <w:sectPr w:rsidR="00EF0A1D" w:rsidSect="00EF0A1D">
          <w:pgSz w:w="11930" w:h="16850"/>
          <w:pgMar w:top="1320" w:right="1133" w:bottom="280" w:left="1275" w:header="921" w:footer="0" w:gutter="0"/>
          <w:cols w:space="720"/>
        </w:sectPr>
      </w:pPr>
    </w:p>
    <w:p w14:paraId="6C76BD9A" w14:textId="77777777" w:rsidR="00EF0A1D" w:rsidRPr="007E2A22" w:rsidRDefault="00EF0A1D" w:rsidP="0041322C">
      <w:pPr>
        <w:pStyle w:val="Ttulo3"/>
        <w:spacing w:before="120" w:after="120" w:line="240" w:lineRule="auto"/>
        <w:jc w:val="center"/>
        <w:rPr>
          <w:rFonts w:ascii="Arial" w:hAnsi="Arial" w:cs="Arial"/>
          <w:b/>
          <w:bCs/>
          <w:color w:val="auto"/>
        </w:rPr>
      </w:pPr>
      <w:r w:rsidRPr="007E2A22">
        <w:rPr>
          <w:rFonts w:ascii="Arial" w:hAnsi="Arial" w:cs="Arial"/>
          <w:b/>
          <w:bCs/>
          <w:color w:val="auto"/>
        </w:rPr>
        <w:lastRenderedPageBreak/>
        <w:t>ANEXO</w:t>
      </w:r>
      <w:r w:rsidRPr="007E2A22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IV</w:t>
      </w:r>
      <w:r w:rsidRPr="007E2A22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–</w:t>
      </w:r>
      <w:r w:rsidRPr="007E2A22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TERMO</w:t>
      </w:r>
      <w:r w:rsidRPr="007E2A22">
        <w:rPr>
          <w:rFonts w:ascii="Arial" w:hAnsi="Arial" w:cs="Arial"/>
          <w:b/>
          <w:bCs/>
          <w:color w:val="auto"/>
          <w:spacing w:val="-4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DE</w:t>
      </w:r>
      <w:r w:rsidRPr="007E2A22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COMPROMISSO</w:t>
      </w:r>
      <w:r w:rsidRPr="007E2A22">
        <w:rPr>
          <w:rFonts w:ascii="Arial" w:hAnsi="Arial" w:cs="Arial"/>
          <w:b/>
          <w:bCs/>
          <w:color w:val="auto"/>
          <w:spacing w:val="-3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DO</w:t>
      </w:r>
      <w:r w:rsidRPr="007E2A22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7E2A22">
        <w:rPr>
          <w:rFonts w:ascii="Arial" w:hAnsi="Arial" w:cs="Arial"/>
          <w:b/>
          <w:bCs/>
          <w:color w:val="auto"/>
        </w:rPr>
        <w:t>DISCENTE</w:t>
      </w:r>
      <w:r w:rsidRPr="007E2A22">
        <w:rPr>
          <w:rFonts w:ascii="Arial" w:hAnsi="Arial" w:cs="Arial"/>
          <w:b/>
          <w:bCs/>
          <w:color w:val="auto"/>
          <w:spacing w:val="-2"/>
        </w:rPr>
        <w:t xml:space="preserve"> MONITOR</w:t>
      </w:r>
    </w:p>
    <w:p w14:paraId="22549DAE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331E2DF" w14:textId="77777777" w:rsidR="00EF0A1D" w:rsidRPr="0041322C" w:rsidRDefault="00EF0A1D" w:rsidP="0041322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322C">
        <w:rPr>
          <w:rFonts w:ascii="Arial" w:hAnsi="Arial" w:cs="Arial"/>
          <w:b/>
          <w:sz w:val="24"/>
          <w:szCs w:val="24"/>
        </w:rPr>
        <w:t>TERMO</w:t>
      </w:r>
      <w:r w:rsidRPr="0041322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DE</w:t>
      </w:r>
      <w:r w:rsidRPr="0041322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COMPROMISSO DO</w:t>
      </w:r>
      <w:r w:rsidRPr="0041322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DISCENTE</w:t>
      </w:r>
      <w:r w:rsidRPr="0041322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MONITOR EDITAL</w:t>
      </w:r>
      <w:r w:rsidRPr="0041322C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Nº</w:t>
      </w:r>
      <w:r w:rsidRPr="0041322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z w:val="24"/>
          <w:szCs w:val="24"/>
          <w:highlight w:val="yellow"/>
        </w:rPr>
        <w:t>XX</w:t>
      </w:r>
      <w:r w:rsidRPr="0041322C">
        <w:rPr>
          <w:rFonts w:ascii="Arial" w:hAnsi="Arial" w:cs="Arial"/>
          <w:b/>
          <w:color w:val="000000"/>
          <w:sz w:val="24"/>
          <w:szCs w:val="24"/>
        </w:rPr>
        <w:t>/2026</w:t>
      </w:r>
      <w:r w:rsidRPr="0041322C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z w:val="24"/>
          <w:szCs w:val="24"/>
        </w:rPr>
        <w:t>–</w:t>
      </w:r>
      <w:r w:rsidRPr="0041322C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z w:val="24"/>
          <w:szCs w:val="24"/>
        </w:rPr>
        <w:t>IFPB</w:t>
      </w:r>
      <w:r w:rsidRPr="0041322C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z w:val="24"/>
          <w:szCs w:val="24"/>
        </w:rPr>
        <w:t>–</w:t>
      </w:r>
      <w:r w:rsidRPr="0041322C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z w:val="24"/>
          <w:szCs w:val="24"/>
        </w:rPr>
        <w:t>CAMPUS</w:t>
      </w:r>
      <w:r w:rsidRPr="0041322C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z w:val="24"/>
          <w:szCs w:val="24"/>
        </w:rPr>
        <w:t>JOÃO</w:t>
      </w:r>
      <w:r w:rsidRPr="0041322C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color w:val="000000"/>
          <w:spacing w:val="-2"/>
          <w:sz w:val="24"/>
          <w:szCs w:val="24"/>
        </w:rPr>
        <w:t>PESSOA</w:t>
      </w:r>
    </w:p>
    <w:p w14:paraId="4BD94380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68FF7212" w14:textId="77777777" w:rsidR="00EF0A1D" w:rsidRPr="0041322C" w:rsidRDefault="00EF0A1D" w:rsidP="0041322C">
      <w:pPr>
        <w:tabs>
          <w:tab w:val="left" w:pos="4618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pacing w:val="-5"/>
          <w:sz w:val="24"/>
          <w:szCs w:val="24"/>
        </w:rPr>
        <w:t>Eu,</w:t>
      </w:r>
      <w:r w:rsidRPr="0041322C">
        <w:rPr>
          <w:rFonts w:ascii="Arial" w:hAnsi="Arial" w:cs="Arial"/>
          <w:sz w:val="24"/>
          <w:szCs w:val="24"/>
        </w:rPr>
        <w:tab/>
      </w:r>
      <w:r w:rsidRPr="0041322C">
        <w:rPr>
          <w:rFonts w:ascii="Arial" w:hAnsi="Arial" w:cs="Arial"/>
          <w:color w:val="FF0000"/>
          <w:spacing w:val="-2"/>
          <w:sz w:val="24"/>
          <w:szCs w:val="24"/>
        </w:rPr>
        <w:t>XXXXXXXXXXXXXXXXXXXXXXXXXXXXX</w:t>
      </w:r>
      <w:r w:rsidRPr="0041322C">
        <w:rPr>
          <w:rFonts w:ascii="Arial" w:hAnsi="Arial" w:cs="Arial"/>
          <w:spacing w:val="-2"/>
          <w:sz w:val="24"/>
          <w:szCs w:val="24"/>
        </w:rPr>
        <w:t>,</w:t>
      </w:r>
    </w:p>
    <w:p w14:paraId="2AC7FDF3" w14:textId="77777777" w:rsidR="00EF0A1D" w:rsidRPr="0041322C" w:rsidRDefault="00EF0A1D" w:rsidP="0041322C">
      <w:pPr>
        <w:tabs>
          <w:tab w:val="left" w:pos="4110"/>
          <w:tab w:val="left" w:pos="6817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 xml:space="preserve">discente regularmente matriculado no curso de </w:t>
      </w:r>
      <w:r w:rsidRPr="0041322C">
        <w:rPr>
          <w:rFonts w:ascii="Arial" w:hAnsi="Arial" w:cs="Arial"/>
          <w:color w:val="FF0000"/>
          <w:sz w:val="24"/>
          <w:szCs w:val="24"/>
        </w:rPr>
        <w:t xml:space="preserve">XXXXXXXXXXXX, </w:t>
      </w:r>
      <w:r w:rsidRPr="0041322C">
        <w:rPr>
          <w:rFonts w:ascii="Arial" w:hAnsi="Arial" w:cs="Arial"/>
          <w:sz w:val="24"/>
          <w:szCs w:val="24"/>
        </w:rPr>
        <w:t xml:space="preserve">matrícula nº </w:t>
      </w:r>
      <w:r w:rsidRPr="0041322C">
        <w:rPr>
          <w:rFonts w:ascii="Arial" w:hAnsi="Arial" w:cs="Arial"/>
          <w:color w:val="FF0000"/>
          <w:sz w:val="24"/>
          <w:szCs w:val="24"/>
        </w:rPr>
        <w:t>XXXXXXXXXX</w:t>
      </w:r>
      <w:r w:rsidRPr="0041322C">
        <w:rPr>
          <w:rFonts w:ascii="Arial" w:hAnsi="Arial" w:cs="Arial"/>
          <w:sz w:val="24"/>
          <w:szCs w:val="24"/>
        </w:rPr>
        <w:t xml:space="preserve">, do Instituto Federal da Paraíba – Campus João Pessoa, residente e </w:t>
      </w:r>
      <w:r w:rsidRPr="0041322C">
        <w:rPr>
          <w:rFonts w:ascii="Arial" w:hAnsi="Arial" w:cs="Arial"/>
          <w:spacing w:val="-2"/>
          <w:sz w:val="24"/>
          <w:szCs w:val="24"/>
        </w:rPr>
        <w:t>domiciliado</w:t>
      </w:r>
      <w:r w:rsidRPr="0041322C">
        <w:rPr>
          <w:rFonts w:ascii="Arial" w:hAnsi="Arial" w:cs="Arial"/>
          <w:sz w:val="24"/>
          <w:szCs w:val="24"/>
        </w:rPr>
        <w:tab/>
      </w:r>
      <w:r w:rsidRPr="0041322C">
        <w:rPr>
          <w:rFonts w:ascii="Arial" w:hAnsi="Arial" w:cs="Arial"/>
          <w:spacing w:val="-10"/>
          <w:sz w:val="24"/>
          <w:szCs w:val="24"/>
        </w:rPr>
        <w:t>à</w:t>
      </w:r>
      <w:r w:rsidRPr="0041322C">
        <w:rPr>
          <w:rFonts w:ascii="Arial" w:hAnsi="Arial" w:cs="Arial"/>
          <w:sz w:val="24"/>
          <w:szCs w:val="24"/>
        </w:rPr>
        <w:tab/>
      </w:r>
      <w:r w:rsidRPr="0041322C">
        <w:rPr>
          <w:rFonts w:ascii="Arial" w:hAnsi="Arial" w:cs="Arial"/>
          <w:color w:val="FF0000"/>
          <w:spacing w:val="-2"/>
          <w:sz w:val="24"/>
          <w:szCs w:val="24"/>
        </w:rPr>
        <w:t>XXXXXXXXXXXXXX</w:t>
      </w:r>
      <w:r w:rsidRPr="0041322C">
        <w:rPr>
          <w:rFonts w:ascii="Arial" w:hAnsi="Arial" w:cs="Arial"/>
          <w:spacing w:val="-2"/>
          <w:sz w:val="24"/>
          <w:szCs w:val="24"/>
        </w:rPr>
        <w:t xml:space="preserve">, </w:t>
      </w:r>
      <w:r w:rsidRPr="0041322C">
        <w:rPr>
          <w:rFonts w:ascii="Arial" w:hAnsi="Arial" w:cs="Arial"/>
          <w:sz w:val="24"/>
          <w:szCs w:val="24"/>
        </w:rPr>
        <w:t xml:space="preserve">assumo, por meio deste termo, o compromisso de cumprir as atividades de </w:t>
      </w:r>
      <w:r w:rsidRPr="0041322C">
        <w:rPr>
          <w:rFonts w:ascii="Arial" w:hAnsi="Arial" w:cs="Arial"/>
          <w:b/>
          <w:sz w:val="24"/>
          <w:szCs w:val="24"/>
        </w:rPr>
        <w:t xml:space="preserve">monitor </w:t>
      </w:r>
      <w:r w:rsidRPr="0041322C">
        <w:rPr>
          <w:rFonts w:ascii="Arial" w:hAnsi="Arial" w:cs="Arial"/>
          <w:sz w:val="24"/>
          <w:szCs w:val="24"/>
        </w:rPr>
        <w:t xml:space="preserve">previstas na proposta aprovada no âmbito do Edital nº XX/2026, nas seguintes </w:t>
      </w:r>
      <w:r w:rsidRPr="0041322C">
        <w:rPr>
          <w:rFonts w:ascii="Arial" w:hAnsi="Arial" w:cs="Arial"/>
          <w:spacing w:val="-2"/>
          <w:sz w:val="24"/>
          <w:szCs w:val="24"/>
        </w:rPr>
        <w:t>condições:</w:t>
      </w:r>
    </w:p>
    <w:p w14:paraId="55660BD9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6E162FE" w14:textId="77777777" w:rsidR="00EF0A1D" w:rsidRPr="0041322C" w:rsidRDefault="00EF0A1D" w:rsidP="0041322C">
      <w:pPr>
        <w:pStyle w:val="PargrafodaLista"/>
        <w:numPr>
          <w:ilvl w:val="0"/>
          <w:numId w:val="11"/>
        </w:numPr>
        <w:tabs>
          <w:tab w:val="left" w:pos="1146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 xml:space="preserve">Cumprir carga horária mínima de </w:t>
      </w:r>
      <w:r w:rsidRPr="0041322C">
        <w:rPr>
          <w:rFonts w:ascii="Arial" w:hAnsi="Arial" w:cs="Arial"/>
          <w:b/>
          <w:sz w:val="24"/>
          <w:szCs w:val="24"/>
        </w:rPr>
        <w:t>12 (doze) horas</w:t>
      </w:r>
      <w:r w:rsidRPr="0041322C">
        <w:rPr>
          <w:rFonts w:ascii="Arial" w:hAnsi="Arial" w:cs="Arial"/>
          <w:sz w:val="24"/>
          <w:szCs w:val="24"/>
        </w:rPr>
        <w:t xml:space="preserve">, distribuídas em turnos de </w:t>
      </w:r>
      <w:r w:rsidRPr="0041322C">
        <w:rPr>
          <w:rFonts w:ascii="Arial" w:hAnsi="Arial" w:cs="Arial"/>
          <w:b/>
          <w:sz w:val="24"/>
          <w:szCs w:val="24"/>
        </w:rPr>
        <w:t>4 (quatro) horas por dia</w:t>
      </w:r>
      <w:r w:rsidRPr="0041322C">
        <w:rPr>
          <w:rFonts w:ascii="Arial" w:hAnsi="Arial" w:cs="Arial"/>
          <w:sz w:val="24"/>
          <w:szCs w:val="24"/>
        </w:rPr>
        <w:t>, durante os dias de execução das atividades.</w:t>
      </w:r>
    </w:p>
    <w:p w14:paraId="4F9F77F9" w14:textId="77777777" w:rsidR="00EF0A1D" w:rsidRPr="0041322C" w:rsidRDefault="00EF0A1D" w:rsidP="0041322C">
      <w:pPr>
        <w:pStyle w:val="PargrafodaLista"/>
        <w:numPr>
          <w:ilvl w:val="0"/>
          <w:numId w:val="11"/>
        </w:numPr>
        <w:tabs>
          <w:tab w:val="left" w:pos="1146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 xml:space="preserve">Cumprir com assiduidade e responsabilidade as atribuições que me forem </w:t>
      </w:r>
      <w:r w:rsidRPr="0041322C">
        <w:rPr>
          <w:rFonts w:ascii="Arial" w:hAnsi="Arial" w:cs="Arial"/>
          <w:spacing w:val="-2"/>
          <w:sz w:val="24"/>
          <w:szCs w:val="24"/>
        </w:rPr>
        <w:t>designadas.</w:t>
      </w:r>
    </w:p>
    <w:p w14:paraId="33CA7329" w14:textId="77777777" w:rsidR="00EF0A1D" w:rsidRPr="0041322C" w:rsidRDefault="00EF0A1D" w:rsidP="0041322C">
      <w:pPr>
        <w:pStyle w:val="PargrafodaLista"/>
        <w:numPr>
          <w:ilvl w:val="0"/>
          <w:numId w:val="11"/>
        </w:numPr>
        <w:tabs>
          <w:tab w:val="left" w:pos="1146"/>
        </w:tabs>
        <w:spacing w:after="120"/>
        <w:ind w:left="0" w:hanging="719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Manter</w:t>
      </w:r>
      <w:r w:rsidRPr="0041322C">
        <w:rPr>
          <w:rFonts w:ascii="Arial" w:hAnsi="Arial" w:cs="Arial"/>
          <w:spacing w:val="-5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comportamento</w:t>
      </w:r>
      <w:r w:rsidRPr="0041322C">
        <w:rPr>
          <w:rFonts w:ascii="Arial" w:hAnsi="Arial" w:cs="Arial"/>
          <w:spacing w:val="-8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ético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respeitoso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durante</w:t>
      </w:r>
      <w:r w:rsidRPr="0041322C">
        <w:rPr>
          <w:rFonts w:ascii="Arial" w:hAnsi="Arial" w:cs="Arial"/>
          <w:spacing w:val="-5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todas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as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etapas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pacing w:val="-2"/>
          <w:sz w:val="24"/>
          <w:szCs w:val="24"/>
        </w:rPr>
        <w:t>projeto.</w:t>
      </w:r>
    </w:p>
    <w:p w14:paraId="78B0AE5A" w14:textId="77777777" w:rsidR="00EF0A1D" w:rsidRPr="0041322C" w:rsidRDefault="00EF0A1D" w:rsidP="0041322C">
      <w:pPr>
        <w:pStyle w:val="PargrafodaLista"/>
        <w:numPr>
          <w:ilvl w:val="0"/>
          <w:numId w:val="11"/>
        </w:numPr>
        <w:tabs>
          <w:tab w:val="left" w:pos="1146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Comunicar previamente ao(a) coordenador(a) qualquer impossibilidade de cumprimento das atividades, justificando as ausências ou atrasos, quando houver.</w:t>
      </w:r>
    </w:p>
    <w:p w14:paraId="2D1DB752" w14:textId="77777777" w:rsidR="00EF0A1D" w:rsidRPr="0041322C" w:rsidRDefault="00EF0A1D" w:rsidP="0041322C">
      <w:pPr>
        <w:pStyle w:val="PargrafodaLista"/>
        <w:numPr>
          <w:ilvl w:val="0"/>
          <w:numId w:val="11"/>
        </w:numPr>
        <w:tabs>
          <w:tab w:val="left" w:pos="1146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Restituir ao IFPB os valores recebidos, caso descumpra os critérios de concessão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da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bolsa,</w:t>
      </w:r>
      <w:r w:rsidRPr="0041322C">
        <w:rPr>
          <w:rFonts w:ascii="Arial" w:hAnsi="Arial" w:cs="Arial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salvo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em</w:t>
      </w:r>
      <w:r w:rsidRPr="0041322C">
        <w:rPr>
          <w:rFonts w:ascii="Arial" w:hAnsi="Arial" w:cs="Arial"/>
          <w:spacing w:val="-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casos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justificados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e</w:t>
      </w:r>
      <w:r w:rsidRPr="0041322C">
        <w:rPr>
          <w:rFonts w:ascii="Arial" w:hAnsi="Arial" w:cs="Arial"/>
          <w:spacing w:val="-6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aceitos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pela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coordenação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do</w:t>
      </w:r>
      <w:r w:rsidRPr="0041322C">
        <w:rPr>
          <w:rFonts w:ascii="Arial" w:hAnsi="Arial" w:cs="Arial"/>
          <w:spacing w:val="-4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projeto e pela gestão do campus.</w:t>
      </w:r>
    </w:p>
    <w:p w14:paraId="680E8BBE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113F8C1" w14:textId="77777777" w:rsidR="00EF0A1D" w:rsidRPr="0041322C" w:rsidRDefault="00EF0A1D" w:rsidP="0041322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z w:val="24"/>
          <w:szCs w:val="24"/>
        </w:rPr>
        <w:t>Estou</w:t>
      </w:r>
      <w:r w:rsidRPr="0041322C">
        <w:rPr>
          <w:rFonts w:ascii="Arial" w:hAnsi="Arial" w:cs="Arial"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ciente</w:t>
      </w:r>
      <w:r w:rsidRPr="0041322C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de</w:t>
      </w:r>
      <w:r w:rsidRPr="0041322C">
        <w:rPr>
          <w:rFonts w:ascii="Arial" w:hAnsi="Arial" w:cs="Arial"/>
          <w:spacing w:val="-13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que</w:t>
      </w:r>
      <w:r w:rsidRPr="0041322C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o</w:t>
      </w:r>
      <w:r w:rsidRPr="0041322C">
        <w:rPr>
          <w:rFonts w:ascii="Arial" w:hAnsi="Arial" w:cs="Arial"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valor</w:t>
      </w:r>
      <w:r w:rsidRPr="0041322C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da</w:t>
      </w:r>
      <w:r w:rsidRPr="0041322C">
        <w:rPr>
          <w:rFonts w:ascii="Arial" w:hAnsi="Arial" w:cs="Arial"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bolsa</w:t>
      </w:r>
      <w:r w:rsidRPr="0041322C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será</w:t>
      </w:r>
      <w:r w:rsidRPr="0041322C">
        <w:rPr>
          <w:rFonts w:ascii="Arial" w:hAnsi="Arial" w:cs="Arial"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de</w:t>
      </w:r>
      <w:r w:rsidRPr="0041322C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R$</w:t>
      </w:r>
      <w:r w:rsidRPr="0041322C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150</w:t>
      </w:r>
      <w:r w:rsidRPr="0041322C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(cento</w:t>
      </w:r>
      <w:r w:rsidRPr="0041322C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e</w:t>
      </w:r>
      <w:r w:rsidRPr="0041322C">
        <w:rPr>
          <w:rFonts w:ascii="Arial" w:hAnsi="Arial" w:cs="Arial"/>
          <w:b/>
          <w:spacing w:val="-13"/>
          <w:sz w:val="24"/>
          <w:szCs w:val="24"/>
        </w:rPr>
        <w:t xml:space="preserve"> </w:t>
      </w:r>
      <w:proofErr w:type="spellStart"/>
      <w:r w:rsidRPr="0041322C">
        <w:rPr>
          <w:rFonts w:ascii="Arial" w:hAnsi="Arial" w:cs="Arial"/>
          <w:b/>
          <w:sz w:val="24"/>
          <w:szCs w:val="24"/>
        </w:rPr>
        <w:t>ciquenta</w:t>
      </w:r>
      <w:proofErr w:type="spellEnd"/>
      <w:r w:rsidRPr="0041322C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z w:val="24"/>
          <w:szCs w:val="24"/>
        </w:rPr>
        <w:t>reais)</w:t>
      </w:r>
      <w:r w:rsidRPr="0041322C">
        <w:rPr>
          <w:rFonts w:ascii="Arial" w:hAnsi="Arial" w:cs="Arial"/>
          <w:sz w:val="24"/>
          <w:szCs w:val="24"/>
        </w:rPr>
        <w:t>,</w:t>
      </w:r>
      <w:r w:rsidRPr="0041322C">
        <w:rPr>
          <w:rFonts w:ascii="Arial" w:hAnsi="Arial" w:cs="Arial"/>
          <w:spacing w:val="-10"/>
          <w:sz w:val="24"/>
          <w:szCs w:val="24"/>
        </w:rPr>
        <w:t xml:space="preserve"> </w:t>
      </w:r>
      <w:r w:rsidRPr="0041322C">
        <w:rPr>
          <w:rFonts w:ascii="Arial" w:hAnsi="Arial" w:cs="Arial"/>
          <w:sz w:val="24"/>
          <w:szCs w:val="24"/>
        </w:rPr>
        <w:t>referente à minha participação nas atividades supracitadas.</w:t>
      </w:r>
    </w:p>
    <w:p w14:paraId="463AB9D6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55F829A6" w14:textId="3D948DEE" w:rsidR="00EF0A1D" w:rsidRPr="0041322C" w:rsidRDefault="00EF0A1D" w:rsidP="0041322C">
      <w:pPr>
        <w:tabs>
          <w:tab w:val="left" w:pos="5848"/>
          <w:tab w:val="left" w:pos="8063"/>
        </w:tabs>
        <w:spacing w:before="120"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322C">
        <w:rPr>
          <w:rFonts w:ascii="Arial" w:hAnsi="Arial" w:cs="Arial"/>
          <w:b/>
          <w:sz w:val="24"/>
          <w:szCs w:val="24"/>
        </w:rPr>
        <w:t xml:space="preserve">João Pessoa, </w:t>
      </w:r>
      <w:r w:rsidRPr="0041322C">
        <w:rPr>
          <w:rFonts w:ascii="Arial" w:hAnsi="Arial" w:cs="Arial"/>
          <w:b/>
          <w:sz w:val="24"/>
          <w:szCs w:val="24"/>
          <w:u w:val="single"/>
        </w:rPr>
        <w:tab/>
      </w:r>
      <w:r w:rsidRPr="0041322C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Pr="0041322C">
        <w:rPr>
          <w:rFonts w:ascii="Arial" w:hAnsi="Arial" w:cs="Arial"/>
          <w:b/>
          <w:sz w:val="24"/>
          <w:szCs w:val="24"/>
        </w:rPr>
        <w:t>de</w:t>
      </w:r>
      <w:proofErr w:type="spellEnd"/>
      <w:r w:rsidRPr="0041322C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322C">
        <w:rPr>
          <w:rFonts w:ascii="Arial" w:hAnsi="Arial" w:cs="Arial"/>
          <w:b/>
          <w:spacing w:val="-2"/>
          <w:sz w:val="24"/>
          <w:szCs w:val="24"/>
        </w:rPr>
        <w:t>2026.</w:t>
      </w:r>
    </w:p>
    <w:p w14:paraId="2C629627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5D272FA2" w14:textId="77777777" w:rsidR="00EF0A1D" w:rsidRPr="0041322C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435B2F0C" w14:textId="77777777" w:rsidR="00EF0A1D" w:rsidRDefault="00EF0A1D" w:rsidP="0041322C">
      <w:pPr>
        <w:pStyle w:val="Corpodetext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8D8811E" w14:textId="7D25C71E" w:rsidR="0041322C" w:rsidRPr="0041322C" w:rsidRDefault="0041322C" w:rsidP="0041322C">
      <w:pPr>
        <w:pStyle w:val="Corpodetexto"/>
        <w:spacing w:before="120" w:after="12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1322C">
        <w:rPr>
          <w:rFonts w:ascii="Arial" w:hAnsi="Arial" w:cs="Arial"/>
          <w:bCs/>
          <w:sz w:val="24"/>
          <w:szCs w:val="24"/>
        </w:rPr>
        <w:t>________________________________</w:t>
      </w:r>
    </w:p>
    <w:p w14:paraId="01BF197D" w14:textId="77777777" w:rsidR="00EF0A1D" w:rsidRPr="0041322C" w:rsidRDefault="00EF0A1D" w:rsidP="0041322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41322C">
        <w:rPr>
          <w:rFonts w:ascii="Arial" w:hAnsi="Arial" w:cs="Arial"/>
          <w:spacing w:val="-2"/>
          <w:sz w:val="24"/>
          <w:szCs w:val="24"/>
        </w:rPr>
        <w:t>Assinatura</w:t>
      </w:r>
      <w:r w:rsidRPr="0041322C">
        <w:rPr>
          <w:rFonts w:ascii="Arial" w:hAnsi="Arial" w:cs="Arial"/>
          <w:spacing w:val="-13"/>
          <w:sz w:val="24"/>
          <w:szCs w:val="24"/>
        </w:rPr>
        <w:t xml:space="preserve"> </w:t>
      </w:r>
      <w:r w:rsidRPr="0041322C">
        <w:rPr>
          <w:rFonts w:ascii="Arial" w:hAnsi="Arial" w:cs="Arial"/>
          <w:spacing w:val="-2"/>
          <w:sz w:val="24"/>
          <w:szCs w:val="24"/>
        </w:rPr>
        <w:t>do</w:t>
      </w:r>
      <w:r w:rsidRPr="0041322C">
        <w:rPr>
          <w:rFonts w:ascii="Arial" w:hAnsi="Arial" w:cs="Arial"/>
          <w:spacing w:val="-8"/>
          <w:sz w:val="24"/>
          <w:szCs w:val="24"/>
        </w:rPr>
        <w:t xml:space="preserve"> </w:t>
      </w:r>
      <w:r w:rsidRPr="0041322C">
        <w:rPr>
          <w:rFonts w:ascii="Arial" w:hAnsi="Arial" w:cs="Arial"/>
          <w:spacing w:val="-2"/>
          <w:sz w:val="24"/>
          <w:szCs w:val="24"/>
        </w:rPr>
        <w:t>Discente</w:t>
      </w:r>
      <w:r w:rsidRPr="0041322C">
        <w:rPr>
          <w:rFonts w:ascii="Arial" w:hAnsi="Arial" w:cs="Arial"/>
          <w:spacing w:val="-8"/>
          <w:sz w:val="24"/>
          <w:szCs w:val="24"/>
        </w:rPr>
        <w:t xml:space="preserve"> </w:t>
      </w:r>
      <w:r w:rsidRPr="0041322C">
        <w:rPr>
          <w:rFonts w:ascii="Arial" w:hAnsi="Arial" w:cs="Arial"/>
          <w:spacing w:val="-2"/>
          <w:sz w:val="24"/>
          <w:szCs w:val="24"/>
        </w:rPr>
        <w:t>Bolsista</w:t>
      </w:r>
    </w:p>
    <w:p w14:paraId="29951CDC" w14:textId="77777777" w:rsidR="007310FE" w:rsidRPr="000F37CE" w:rsidRDefault="007310FE" w:rsidP="00994F9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10FE" w:rsidRPr="000F37CE" w:rsidSect="000F37CE">
      <w:headerReference w:type="default" r:id="rId12"/>
      <w:pgSz w:w="11906" w:h="16838"/>
      <w:pgMar w:top="1418" w:right="1701" w:bottom="1418" w:left="1701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0FF3" w14:textId="77777777" w:rsidR="003A36E3" w:rsidRDefault="003A36E3" w:rsidP="000F37CE">
      <w:pPr>
        <w:spacing w:after="0" w:line="240" w:lineRule="auto"/>
      </w:pPr>
      <w:r>
        <w:separator/>
      </w:r>
    </w:p>
  </w:endnote>
  <w:endnote w:type="continuationSeparator" w:id="0">
    <w:p w14:paraId="1EB2D3CB" w14:textId="77777777" w:rsidR="003A36E3" w:rsidRDefault="003A36E3" w:rsidP="000F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7B55" w14:textId="77777777" w:rsidR="003A36E3" w:rsidRDefault="003A36E3" w:rsidP="000F37CE">
      <w:pPr>
        <w:spacing w:after="0" w:line="240" w:lineRule="auto"/>
      </w:pPr>
      <w:r>
        <w:separator/>
      </w:r>
    </w:p>
  </w:footnote>
  <w:footnote w:type="continuationSeparator" w:id="0">
    <w:p w14:paraId="313D43EE" w14:textId="77777777" w:rsidR="003A36E3" w:rsidRDefault="003A36E3" w:rsidP="000F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966B" w14:textId="50BD23E4" w:rsidR="00950048" w:rsidRPr="00950048" w:rsidRDefault="00950048" w:rsidP="000F37CE">
    <w:pPr>
      <w:pStyle w:val="Ttulo1"/>
      <w:ind w:left="0" w:hanging="2"/>
      <w:jc w:val="center"/>
      <w:rPr>
        <w:b w:val="0"/>
        <w:bCs w:val="0"/>
        <w:color w:val="000000"/>
        <w:sz w:val="16"/>
        <w:szCs w:val="16"/>
      </w:rPr>
    </w:pPr>
    <w:r w:rsidRPr="00950048">
      <w:rPr>
        <w:b w:val="0"/>
        <w:bCs w:val="0"/>
        <w:color w:val="000000"/>
        <w:sz w:val="16"/>
        <w:szCs w:val="16"/>
      </w:rPr>
      <w:ptab w:relativeTo="margin" w:alignment="right" w:leader="none"/>
    </w:r>
    <w:r w:rsidRPr="00950048">
      <w:rPr>
        <w:b w:val="0"/>
        <w:bCs w:val="0"/>
        <w:color w:val="000000"/>
        <w:sz w:val="16"/>
        <w:szCs w:val="16"/>
      </w:rPr>
      <w:t xml:space="preserve">Edital N.º </w:t>
    </w:r>
    <w:r w:rsidR="0056384A">
      <w:rPr>
        <w:b w:val="0"/>
        <w:bCs w:val="0"/>
        <w:color w:val="000000"/>
        <w:sz w:val="16"/>
        <w:szCs w:val="16"/>
      </w:rPr>
      <w:t>XX</w:t>
    </w:r>
    <w:r w:rsidRPr="00950048">
      <w:rPr>
        <w:b w:val="0"/>
        <w:bCs w:val="0"/>
        <w:color w:val="000000"/>
        <w:sz w:val="16"/>
        <w:szCs w:val="16"/>
      </w:rPr>
      <w:t>/202</w:t>
    </w:r>
    <w:r w:rsidR="00B80B24">
      <w:rPr>
        <w:b w:val="0"/>
        <w:bCs w:val="0"/>
        <w:color w:val="000000"/>
        <w:sz w:val="16"/>
        <w:szCs w:val="16"/>
      </w:rPr>
      <w:t>6</w:t>
    </w:r>
    <w:r w:rsidR="00EF7580">
      <w:rPr>
        <w:b w:val="0"/>
        <w:bCs w:val="0"/>
        <w:color w:val="000000"/>
        <w:sz w:val="16"/>
        <w:szCs w:val="16"/>
      </w:rPr>
      <w:t>,</w:t>
    </w:r>
    <w:r>
      <w:rPr>
        <w:b w:val="0"/>
        <w:bCs w:val="0"/>
        <w:color w:val="000000"/>
        <w:sz w:val="16"/>
        <w:szCs w:val="16"/>
      </w:rPr>
      <w:t xml:space="preserve"> de </w:t>
    </w:r>
    <w:r w:rsidR="00B80B24">
      <w:rPr>
        <w:b w:val="0"/>
        <w:bCs w:val="0"/>
        <w:color w:val="000000"/>
        <w:sz w:val="16"/>
        <w:szCs w:val="16"/>
      </w:rPr>
      <w:t>30</w:t>
    </w:r>
    <w:r>
      <w:rPr>
        <w:b w:val="0"/>
        <w:bCs w:val="0"/>
        <w:color w:val="000000"/>
        <w:sz w:val="16"/>
        <w:szCs w:val="16"/>
      </w:rPr>
      <w:t xml:space="preserve"> de</w:t>
    </w:r>
    <w:r w:rsidR="00B80B24">
      <w:rPr>
        <w:b w:val="0"/>
        <w:bCs w:val="0"/>
        <w:color w:val="000000"/>
        <w:sz w:val="16"/>
        <w:szCs w:val="16"/>
      </w:rPr>
      <w:t xml:space="preserve"> abril</w:t>
    </w:r>
    <w:r>
      <w:rPr>
        <w:b w:val="0"/>
        <w:bCs w:val="0"/>
        <w:color w:val="000000"/>
        <w:sz w:val="16"/>
        <w:szCs w:val="16"/>
      </w:rPr>
      <w:t xml:space="preserve"> de 202</w:t>
    </w:r>
    <w:r w:rsidR="00B80B24">
      <w:rPr>
        <w:b w:val="0"/>
        <w:bCs w:val="0"/>
        <w:color w:val="000000"/>
        <w:sz w:val="16"/>
        <w:szCs w:val="16"/>
      </w:rPr>
      <w:t>6</w:t>
    </w:r>
    <w:r>
      <w:rPr>
        <w:b w:val="0"/>
        <w:bCs w:val="0"/>
        <w:color w:val="000000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81F2E75"/>
    <w:multiLevelType w:val="hybridMultilevel"/>
    <w:tmpl w:val="F72CF98C"/>
    <w:lvl w:ilvl="0" w:tplc="2946EB86">
      <w:start w:val="1"/>
      <w:numFmt w:val="decimal"/>
      <w:lvlText w:val="%1."/>
      <w:lvlJc w:val="left"/>
      <w:pPr>
        <w:ind w:left="427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722141C">
      <w:numFmt w:val="bullet"/>
      <w:lvlText w:val="•"/>
      <w:lvlJc w:val="left"/>
      <w:pPr>
        <w:ind w:left="1329" w:hanging="720"/>
      </w:pPr>
      <w:rPr>
        <w:rFonts w:hint="default"/>
        <w:lang w:val="pt-PT" w:eastAsia="en-US" w:bidi="ar-SA"/>
      </w:rPr>
    </w:lvl>
    <w:lvl w:ilvl="2" w:tplc="D2B2779C">
      <w:numFmt w:val="bullet"/>
      <w:lvlText w:val="•"/>
      <w:lvlJc w:val="left"/>
      <w:pPr>
        <w:ind w:left="2238" w:hanging="720"/>
      </w:pPr>
      <w:rPr>
        <w:rFonts w:hint="default"/>
        <w:lang w:val="pt-PT" w:eastAsia="en-US" w:bidi="ar-SA"/>
      </w:rPr>
    </w:lvl>
    <w:lvl w:ilvl="3" w:tplc="26DE6878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31F4AB3C">
      <w:numFmt w:val="bullet"/>
      <w:lvlText w:val="•"/>
      <w:lvlJc w:val="left"/>
      <w:pPr>
        <w:ind w:left="4057" w:hanging="720"/>
      </w:pPr>
      <w:rPr>
        <w:rFonts w:hint="default"/>
        <w:lang w:val="pt-PT" w:eastAsia="en-US" w:bidi="ar-SA"/>
      </w:rPr>
    </w:lvl>
    <w:lvl w:ilvl="5" w:tplc="B7EED054">
      <w:numFmt w:val="bullet"/>
      <w:lvlText w:val="•"/>
      <w:lvlJc w:val="left"/>
      <w:pPr>
        <w:ind w:left="4966" w:hanging="720"/>
      </w:pPr>
      <w:rPr>
        <w:rFonts w:hint="default"/>
        <w:lang w:val="pt-PT" w:eastAsia="en-US" w:bidi="ar-SA"/>
      </w:rPr>
    </w:lvl>
    <w:lvl w:ilvl="6" w:tplc="BF8C136A">
      <w:numFmt w:val="bullet"/>
      <w:lvlText w:val="•"/>
      <w:lvlJc w:val="left"/>
      <w:pPr>
        <w:ind w:left="5875" w:hanging="720"/>
      </w:pPr>
      <w:rPr>
        <w:rFonts w:hint="default"/>
        <w:lang w:val="pt-PT" w:eastAsia="en-US" w:bidi="ar-SA"/>
      </w:rPr>
    </w:lvl>
    <w:lvl w:ilvl="7" w:tplc="06AC42DA">
      <w:numFmt w:val="bullet"/>
      <w:lvlText w:val="•"/>
      <w:lvlJc w:val="left"/>
      <w:pPr>
        <w:ind w:left="6784" w:hanging="720"/>
      </w:pPr>
      <w:rPr>
        <w:rFonts w:hint="default"/>
        <w:lang w:val="pt-PT" w:eastAsia="en-US" w:bidi="ar-SA"/>
      </w:rPr>
    </w:lvl>
    <w:lvl w:ilvl="8" w:tplc="32ECCD30">
      <w:numFmt w:val="bullet"/>
      <w:lvlText w:val="•"/>
      <w:lvlJc w:val="left"/>
      <w:pPr>
        <w:ind w:left="7694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08AD75FF"/>
    <w:multiLevelType w:val="hybridMultilevel"/>
    <w:tmpl w:val="DFEAC9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17BB1"/>
    <w:multiLevelType w:val="hybridMultilevel"/>
    <w:tmpl w:val="5B4CD9C2"/>
    <w:lvl w:ilvl="0" w:tplc="2A58B9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D607C"/>
    <w:multiLevelType w:val="hybridMultilevel"/>
    <w:tmpl w:val="77625FC6"/>
    <w:lvl w:ilvl="0" w:tplc="A52E855E">
      <w:start w:val="1"/>
      <w:numFmt w:val="decimal"/>
      <w:lvlText w:val="%1."/>
      <w:lvlJc w:val="left"/>
      <w:pPr>
        <w:ind w:left="427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BAA6CFE">
      <w:numFmt w:val="bullet"/>
      <w:lvlText w:val="•"/>
      <w:lvlJc w:val="left"/>
      <w:pPr>
        <w:ind w:left="1329" w:hanging="720"/>
      </w:pPr>
      <w:rPr>
        <w:rFonts w:hint="default"/>
        <w:lang w:val="pt-PT" w:eastAsia="en-US" w:bidi="ar-SA"/>
      </w:rPr>
    </w:lvl>
    <w:lvl w:ilvl="2" w:tplc="D00295E6">
      <w:numFmt w:val="bullet"/>
      <w:lvlText w:val="•"/>
      <w:lvlJc w:val="left"/>
      <w:pPr>
        <w:ind w:left="2238" w:hanging="720"/>
      </w:pPr>
      <w:rPr>
        <w:rFonts w:hint="default"/>
        <w:lang w:val="pt-PT" w:eastAsia="en-US" w:bidi="ar-SA"/>
      </w:rPr>
    </w:lvl>
    <w:lvl w:ilvl="3" w:tplc="3DCE74B6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0B424928">
      <w:numFmt w:val="bullet"/>
      <w:lvlText w:val="•"/>
      <w:lvlJc w:val="left"/>
      <w:pPr>
        <w:ind w:left="4057" w:hanging="720"/>
      </w:pPr>
      <w:rPr>
        <w:rFonts w:hint="default"/>
        <w:lang w:val="pt-PT" w:eastAsia="en-US" w:bidi="ar-SA"/>
      </w:rPr>
    </w:lvl>
    <w:lvl w:ilvl="5" w:tplc="13589588">
      <w:numFmt w:val="bullet"/>
      <w:lvlText w:val="•"/>
      <w:lvlJc w:val="left"/>
      <w:pPr>
        <w:ind w:left="4966" w:hanging="720"/>
      </w:pPr>
      <w:rPr>
        <w:rFonts w:hint="default"/>
        <w:lang w:val="pt-PT" w:eastAsia="en-US" w:bidi="ar-SA"/>
      </w:rPr>
    </w:lvl>
    <w:lvl w:ilvl="6" w:tplc="E8B89AC6">
      <w:numFmt w:val="bullet"/>
      <w:lvlText w:val="•"/>
      <w:lvlJc w:val="left"/>
      <w:pPr>
        <w:ind w:left="5875" w:hanging="720"/>
      </w:pPr>
      <w:rPr>
        <w:rFonts w:hint="default"/>
        <w:lang w:val="pt-PT" w:eastAsia="en-US" w:bidi="ar-SA"/>
      </w:rPr>
    </w:lvl>
    <w:lvl w:ilvl="7" w:tplc="3F10BDEA">
      <w:numFmt w:val="bullet"/>
      <w:lvlText w:val="•"/>
      <w:lvlJc w:val="left"/>
      <w:pPr>
        <w:ind w:left="6784" w:hanging="720"/>
      </w:pPr>
      <w:rPr>
        <w:rFonts w:hint="default"/>
        <w:lang w:val="pt-PT" w:eastAsia="en-US" w:bidi="ar-SA"/>
      </w:rPr>
    </w:lvl>
    <w:lvl w:ilvl="8" w:tplc="67C42FDC">
      <w:numFmt w:val="bullet"/>
      <w:lvlText w:val="•"/>
      <w:lvlJc w:val="left"/>
      <w:pPr>
        <w:ind w:left="7694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C865546"/>
    <w:multiLevelType w:val="multilevel"/>
    <w:tmpl w:val="4B64A05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606F4628"/>
    <w:multiLevelType w:val="multilevel"/>
    <w:tmpl w:val="7D6C1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45605372">
    <w:abstractNumId w:val="10"/>
  </w:num>
  <w:num w:numId="2" w16cid:durableId="584728807">
    <w:abstractNumId w:val="11"/>
  </w:num>
  <w:num w:numId="3" w16cid:durableId="1709526508">
    <w:abstractNumId w:val="0"/>
  </w:num>
  <w:num w:numId="4" w16cid:durableId="85229564">
    <w:abstractNumId w:val="1"/>
  </w:num>
  <w:num w:numId="5" w16cid:durableId="1277252129">
    <w:abstractNumId w:val="2"/>
  </w:num>
  <w:num w:numId="6" w16cid:durableId="794828867">
    <w:abstractNumId w:val="3"/>
  </w:num>
  <w:num w:numId="7" w16cid:durableId="255410862">
    <w:abstractNumId w:val="4"/>
  </w:num>
  <w:num w:numId="8" w16cid:durableId="17507196">
    <w:abstractNumId w:val="5"/>
  </w:num>
  <w:num w:numId="9" w16cid:durableId="1566527969">
    <w:abstractNumId w:val="7"/>
  </w:num>
  <w:num w:numId="10" w16cid:durableId="495342771">
    <w:abstractNumId w:val="8"/>
  </w:num>
  <w:num w:numId="11" w16cid:durableId="2010980801">
    <w:abstractNumId w:val="9"/>
  </w:num>
  <w:num w:numId="12" w16cid:durableId="1094934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C3"/>
    <w:rsid w:val="0001427F"/>
    <w:rsid w:val="00022990"/>
    <w:rsid w:val="00034DFC"/>
    <w:rsid w:val="0004111F"/>
    <w:rsid w:val="0006082B"/>
    <w:rsid w:val="00065282"/>
    <w:rsid w:val="0008587F"/>
    <w:rsid w:val="000A5C40"/>
    <w:rsid w:val="000B3A61"/>
    <w:rsid w:val="000C6D99"/>
    <w:rsid w:val="000C730C"/>
    <w:rsid w:val="000D2F39"/>
    <w:rsid w:val="000F37CE"/>
    <w:rsid w:val="00117C47"/>
    <w:rsid w:val="00134BC2"/>
    <w:rsid w:val="0015140D"/>
    <w:rsid w:val="0016130E"/>
    <w:rsid w:val="001663D3"/>
    <w:rsid w:val="00167022"/>
    <w:rsid w:val="00167803"/>
    <w:rsid w:val="00181F54"/>
    <w:rsid w:val="00186ED5"/>
    <w:rsid w:val="001901DE"/>
    <w:rsid w:val="001919BE"/>
    <w:rsid w:val="001A042C"/>
    <w:rsid w:val="001C6872"/>
    <w:rsid w:val="002059FD"/>
    <w:rsid w:val="00234A09"/>
    <w:rsid w:val="00243FC5"/>
    <w:rsid w:val="002474B2"/>
    <w:rsid w:val="00254CED"/>
    <w:rsid w:val="00263889"/>
    <w:rsid w:val="00270D67"/>
    <w:rsid w:val="002747AE"/>
    <w:rsid w:val="002A2530"/>
    <w:rsid w:val="002A253F"/>
    <w:rsid w:val="002A5AF3"/>
    <w:rsid w:val="002B154B"/>
    <w:rsid w:val="002B53B9"/>
    <w:rsid w:val="002C6567"/>
    <w:rsid w:val="002D4939"/>
    <w:rsid w:val="002D5546"/>
    <w:rsid w:val="002E0864"/>
    <w:rsid w:val="002F5A58"/>
    <w:rsid w:val="00310FA2"/>
    <w:rsid w:val="00311D70"/>
    <w:rsid w:val="00325873"/>
    <w:rsid w:val="003337D5"/>
    <w:rsid w:val="00361202"/>
    <w:rsid w:val="00363D8F"/>
    <w:rsid w:val="00370EC9"/>
    <w:rsid w:val="00382594"/>
    <w:rsid w:val="003A36E3"/>
    <w:rsid w:val="003A3CD1"/>
    <w:rsid w:val="003B76E5"/>
    <w:rsid w:val="003C0AC0"/>
    <w:rsid w:val="003D50EB"/>
    <w:rsid w:val="003D7424"/>
    <w:rsid w:val="003E105D"/>
    <w:rsid w:val="003F637C"/>
    <w:rsid w:val="004016C1"/>
    <w:rsid w:val="0041322C"/>
    <w:rsid w:val="00434574"/>
    <w:rsid w:val="00442218"/>
    <w:rsid w:val="00447066"/>
    <w:rsid w:val="00466E49"/>
    <w:rsid w:val="004708BD"/>
    <w:rsid w:val="00477568"/>
    <w:rsid w:val="0049513D"/>
    <w:rsid w:val="004E01E6"/>
    <w:rsid w:val="004F5AF7"/>
    <w:rsid w:val="00560EF8"/>
    <w:rsid w:val="0056384A"/>
    <w:rsid w:val="00594C6C"/>
    <w:rsid w:val="005A6B40"/>
    <w:rsid w:val="005D44A1"/>
    <w:rsid w:val="005E305E"/>
    <w:rsid w:val="00600078"/>
    <w:rsid w:val="0061017B"/>
    <w:rsid w:val="00621984"/>
    <w:rsid w:val="00626CD7"/>
    <w:rsid w:val="00664C62"/>
    <w:rsid w:val="006708EB"/>
    <w:rsid w:val="00670E49"/>
    <w:rsid w:val="006725CC"/>
    <w:rsid w:val="00697107"/>
    <w:rsid w:val="006B2D72"/>
    <w:rsid w:val="006F6611"/>
    <w:rsid w:val="00711D66"/>
    <w:rsid w:val="00717999"/>
    <w:rsid w:val="007310FE"/>
    <w:rsid w:val="00735745"/>
    <w:rsid w:val="00735C40"/>
    <w:rsid w:val="00747907"/>
    <w:rsid w:val="00755289"/>
    <w:rsid w:val="00760431"/>
    <w:rsid w:val="0076444A"/>
    <w:rsid w:val="007877F4"/>
    <w:rsid w:val="007E2A22"/>
    <w:rsid w:val="007E569E"/>
    <w:rsid w:val="00816217"/>
    <w:rsid w:val="00817584"/>
    <w:rsid w:val="00823C23"/>
    <w:rsid w:val="00827FF9"/>
    <w:rsid w:val="00833698"/>
    <w:rsid w:val="0084166A"/>
    <w:rsid w:val="00846164"/>
    <w:rsid w:val="00850BF9"/>
    <w:rsid w:val="00871FD8"/>
    <w:rsid w:val="00876A21"/>
    <w:rsid w:val="008863BD"/>
    <w:rsid w:val="008B5857"/>
    <w:rsid w:val="008C3A0C"/>
    <w:rsid w:val="008D1791"/>
    <w:rsid w:val="008E2953"/>
    <w:rsid w:val="00903F57"/>
    <w:rsid w:val="009059ED"/>
    <w:rsid w:val="0094049F"/>
    <w:rsid w:val="00950048"/>
    <w:rsid w:val="00953F65"/>
    <w:rsid w:val="00957D83"/>
    <w:rsid w:val="00963995"/>
    <w:rsid w:val="00970F4B"/>
    <w:rsid w:val="009733A6"/>
    <w:rsid w:val="00982972"/>
    <w:rsid w:val="00993535"/>
    <w:rsid w:val="00994F9E"/>
    <w:rsid w:val="009B3A59"/>
    <w:rsid w:val="009C5E36"/>
    <w:rsid w:val="009F463E"/>
    <w:rsid w:val="00A040AF"/>
    <w:rsid w:val="00A06DAE"/>
    <w:rsid w:val="00A146D9"/>
    <w:rsid w:val="00A3624D"/>
    <w:rsid w:val="00A439F0"/>
    <w:rsid w:val="00A46BCA"/>
    <w:rsid w:val="00A5391E"/>
    <w:rsid w:val="00A659C3"/>
    <w:rsid w:val="00AA4CEC"/>
    <w:rsid w:val="00AC2E85"/>
    <w:rsid w:val="00AE67BE"/>
    <w:rsid w:val="00AF47B1"/>
    <w:rsid w:val="00AF55CF"/>
    <w:rsid w:val="00AF6AAB"/>
    <w:rsid w:val="00B00635"/>
    <w:rsid w:val="00B13A00"/>
    <w:rsid w:val="00B211A6"/>
    <w:rsid w:val="00B24606"/>
    <w:rsid w:val="00B5066C"/>
    <w:rsid w:val="00B52A78"/>
    <w:rsid w:val="00B56A0E"/>
    <w:rsid w:val="00B57C06"/>
    <w:rsid w:val="00B62A16"/>
    <w:rsid w:val="00B80B24"/>
    <w:rsid w:val="00BB79E4"/>
    <w:rsid w:val="00BC7A3C"/>
    <w:rsid w:val="00BD13A3"/>
    <w:rsid w:val="00C00908"/>
    <w:rsid w:val="00C12E07"/>
    <w:rsid w:val="00C16049"/>
    <w:rsid w:val="00C20715"/>
    <w:rsid w:val="00C2754B"/>
    <w:rsid w:val="00C41ECB"/>
    <w:rsid w:val="00C541A2"/>
    <w:rsid w:val="00C76B3A"/>
    <w:rsid w:val="00CA1277"/>
    <w:rsid w:val="00CA25E1"/>
    <w:rsid w:val="00CA54BA"/>
    <w:rsid w:val="00CA7299"/>
    <w:rsid w:val="00CA739E"/>
    <w:rsid w:val="00CB2E8F"/>
    <w:rsid w:val="00CD4601"/>
    <w:rsid w:val="00CE7B80"/>
    <w:rsid w:val="00D04B81"/>
    <w:rsid w:val="00D125EC"/>
    <w:rsid w:val="00D21C1C"/>
    <w:rsid w:val="00D36E35"/>
    <w:rsid w:val="00D51C47"/>
    <w:rsid w:val="00D66873"/>
    <w:rsid w:val="00D70F7E"/>
    <w:rsid w:val="00D879CE"/>
    <w:rsid w:val="00DA4143"/>
    <w:rsid w:val="00DC56DD"/>
    <w:rsid w:val="00DD1B3C"/>
    <w:rsid w:val="00DD5EAE"/>
    <w:rsid w:val="00DF1392"/>
    <w:rsid w:val="00DF1B87"/>
    <w:rsid w:val="00E15085"/>
    <w:rsid w:val="00E21B2E"/>
    <w:rsid w:val="00E2414D"/>
    <w:rsid w:val="00E3200F"/>
    <w:rsid w:val="00E3258D"/>
    <w:rsid w:val="00E433E5"/>
    <w:rsid w:val="00E84BE5"/>
    <w:rsid w:val="00EA6E14"/>
    <w:rsid w:val="00EB1D91"/>
    <w:rsid w:val="00EB3289"/>
    <w:rsid w:val="00EB7903"/>
    <w:rsid w:val="00EB7BF8"/>
    <w:rsid w:val="00EC1340"/>
    <w:rsid w:val="00ED7DD6"/>
    <w:rsid w:val="00EF0A1D"/>
    <w:rsid w:val="00EF7580"/>
    <w:rsid w:val="00F153FA"/>
    <w:rsid w:val="00F2412D"/>
    <w:rsid w:val="00F25E8D"/>
    <w:rsid w:val="00F353D9"/>
    <w:rsid w:val="00F402B4"/>
    <w:rsid w:val="00F446B8"/>
    <w:rsid w:val="00F572A0"/>
    <w:rsid w:val="00F702B2"/>
    <w:rsid w:val="00F715EE"/>
    <w:rsid w:val="00F77630"/>
    <w:rsid w:val="00F91F79"/>
    <w:rsid w:val="00F966E9"/>
    <w:rsid w:val="00FB16A9"/>
    <w:rsid w:val="00FB357F"/>
    <w:rsid w:val="00FD3860"/>
    <w:rsid w:val="00FD4BF0"/>
    <w:rsid w:val="00FE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5A1C6"/>
  <w15:docId w15:val="{84E7DB66-DB0D-41C9-83A8-C68600AA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F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0F37CE"/>
    <w:pPr>
      <w:widowControl w:val="0"/>
      <w:suppressAutoHyphens/>
      <w:spacing w:after="0" w:line="1" w:lineRule="atLeast"/>
      <w:ind w:leftChars="-1" w:left="838" w:hangingChars="1" w:hanging="361"/>
      <w:jc w:val="both"/>
      <w:textDirection w:val="btLr"/>
      <w:textAlignment w:val="top"/>
      <w:outlineLvl w:val="0"/>
    </w:pPr>
    <w:rPr>
      <w:rFonts w:ascii="Arial" w:eastAsia="Arial" w:hAnsi="Arial" w:cs="Arial"/>
      <w:b/>
      <w:bCs/>
      <w:position w:val="-1"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1A042C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F342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342FF"/>
    <w:pPr>
      <w:spacing w:after="140" w:line="276" w:lineRule="auto"/>
    </w:pPr>
  </w:style>
  <w:style w:type="paragraph" w:styleId="Lista">
    <w:name w:val="List"/>
    <w:basedOn w:val="Corpodetexto"/>
    <w:rsid w:val="00F342FF"/>
    <w:rPr>
      <w:rFonts w:cs="Arial"/>
    </w:rPr>
  </w:style>
  <w:style w:type="paragraph" w:styleId="Legenda">
    <w:name w:val="caption"/>
    <w:basedOn w:val="Normal"/>
    <w:qFormat/>
    <w:rsid w:val="00F342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342FF"/>
    <w:pPr>
      <w:suppressLineNumbers/>
    </w:pPr>
    <w:rPr>
      <w:rFonts w:cs="Arial"/>
    </w:rPr>
  </w:style>
  <w:style w:type="paragraph" w:customStyle="1" w:styleId="LO-Normal">
    <w:name w:val="LO-Normal"/>
    <w:qFormat/>
    <w:rsid w:val="001A042C"/>
    <w:pPr>
      <w:suppressAutoHyphens/>
    </w:pPr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unhideWhenUsed/>
    <w:rsid w:val="00F23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A042C"/>
    <w:rPr>
      <w:szCs w:val="20"/>
    </w:rPr>
  </w:style>
  <w:style w:type="character" w:styleId="Refdecomentrio">
    <w:name w:val="annotation reference"/>
    <w:uiPriority w:val="99"/>
    <w:semiHidden/>
    <w:unhideWhenUsed/>
    <w:rsid w:val="001A042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23C2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391E"/>
    <w:pPr>
      <w:spacing w:line="259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391E"/>
    <w:rPr>
      <w:b/>
      <w:bCs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F3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7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3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7CE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F37CE"/>
    <w:rPr>
      <w:rFonts w:ascii="Arial" w:eastAsia="Arial" w:hAnsi="Arial" w:cs="Arial"/>
      <w:b/>
      <w:bCs/>
      <w:position w:val="-1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11D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1D6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B5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25E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5E8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708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F0A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A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EF0A1D"/>
    <w:pPr>
      <w:widowControl w:val="0"/>
      <w:autoSpaceDE w:val="0"/>
      <w:autoSpaceDN w:val="0"/>
      <w:spacing w:before="120" w:after="0" w:line="240" w:lineRule="auto"/>
      <w:ind w:left="427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BEBE-E4F1-4786-9439-1E2E5602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Clara</dc:creator>
  <cp:lastModifiedBy>Andreia Cavalcanti de Oliveira</cp:lastModifiedBy>
  <cp:revision>2</cp:revision>
  <cp:lastPrinted>2020-10-17T18:19:00Z</cp:lastPrinted>
  <dcterms:created xsi:type="dcterms:W3CDTF">2026-07-03T13:23:00Z</dcterms:created>
  <dcterms:modified xsi:type="dcterms:W3CDTF">2026-07-03T13:23:00Z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