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665B1" w:rsidRDefault="00D665B1" w:rsidP="00D665B1">
      <w:pPr>
        <w:jc w:val="center"/>
        <w:rPr>
          <w:rFonts w:ascii="Calibri" w:hAnsi="Calibri" w:cs="Calibri"/>
        </w:rPr>
      </w:pPr>
    </w:p>
    <w:p w:rsidR="00D665B1" w:rsidRPr="00672B9E" w:rsidRDefault="00D665B1" w:rsidP="00D665B1">
      <w:pPr>
        <w:jc w:val="center"/>
        <w:rPr>
          <w:rFonts w:ascii="Calibri" w:hAnsi="Calibri" w:cs="Calibri"/>
        </w:rPr>
      </w:pPr>
      <w:r w:rsidRPr="00672B9E">
        <w:rPr>
          <w:rFonts w:ascii="Calibri" w:hAnsi="Calibri" w:cs="Calibri"/>
        </w:rPr>
        <w:t>Edital nº 011 /2020 – IFPB Campus Cabedelo</w:t>
      </w:r>
    </w:p>
    <w:p w:rsidR="00D665B1" w:rsidRDefault="00D665B1" w:rsidP="00D665B1">
      <w:pPr>
        <w:jc w:val="center"/>
        <w:rPr>
          <w:rFonts w:ascii="Calibri" w:hAnsi="Calibri" w:cs="Calibri"/>
        </w:rPr>
      </w:pPr>
    </w:p>
    <w:p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VIII – Declaração de prestação de auxílio financeiro</w:t>
      </w:r>
    </w:p>
    <w:p w:rsidR="00D665B1" w:rsidRDefault="00D665B1" w:rsidP="00D665B1">
      <w:pPr>
        <w:rPr>
          <w:rFonts w:ascii="Calibri" w:hAnsi="Calibri" w:cs="Calibri"/>
        </w:rPr>
      </w:pPr>
    </w:p>
    <w:p w:rsidR="00D665B1" w:rsidRDefault="00D665B1" w:rsidP="00D665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ajudo financeiramente o(a) </w:t>
      </w:r>
      <w:proofErr w:type="spellStart"/>
      <w:r>
        <w:rPr>
          <w:rFonts w:ascii="Calibri" w:hAnsi="Calibri" w:cs="Calibri"/>
        </w:rPr>
        <w:t>Sr</w:t>
      </w:r>
      <w:proofErr w:type="spellEnd"/>
      <w:r>
        <w:rPr>
          <w:rFonts w:ascii="Calibri" w:hAnsi="Calibri" w:cs="Calibri"/>
        </w:rPr>
        <w:t>(a). _________________________________________________________ com o valor mensal aproximado de R$ _________ (_____________________________).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66481E" w:rsidRDefault="00D665B1" w:rsidP="00D665B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</w:p>
    <w:p w:rsidR="00D665B1" w:rsidRDefault="00D665B1" w:rsidP="00D665B1">
      <w:pPr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  Local                                                         Data</w:t>
      </w:r>
    </w:p>
    <w:p w:rsidR="00D665B1" w:rsidRDefault="00D665B1" w:rsidP="00D665B1">
      <w:pPr>
        <w:rPr>
          <w:rFonts w:ascii="Calibri" w:hAnsi="Calibri" w:cs="Calibri"/>
        </w:rPr>
      </w:pPr>
    </w:p>
    <w:p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D665B1" w:rsidRDefault="00D665B1" w:rsidP="00D665B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D665B1" w:rsidRDefault="00D665B1" w:rsidP="00D665B1">
      <w:pPr>
        <w:rPr>
          <w:rFonts w:ascii="Calibri" w:hAnsi="Calibri" w:cs="Calibri"/>
        </w:rPr>
      </w:pPr>
    </w:p>
    <w:p w:rsidR="00D665B1" w:rsidRDefault="00D665B1" w:rsidP="00D665B1">
      <w:pPr>
        <w:pStyle w:val="LO-Normal"/>
        <w:jc w:val="center"/>
        <w:rPr>
          <w:rFonts w:cs="Calibri"/>
        </w:rPr>
      </w:pPr>
    </w:p>
    <w:p w:rsidR="00D665B1" w:rsidRDefault="00D665B1" w:rsidP="00D665B1">
      <w:pPr>
        <w:pStyle w:val="LO-Normal"/>
        <w:jc w:val="center"/>
        <w:rPr>
          <w:rFonts w:cs="Calibri"/>
        </w:rPr>
      </w:pPr>
    </w:p>
    <w:p w:rsidR="005B5BA1" w:rsidRDefault="005B5BA1" w:rsidP="005B5BA1">
      <w:pPr>
        <w:rPr>
          <w:rFonts w:ascii="Calibri" w:hAnsi="Calibri" w:cs="Calibri"/>
        </w:rPr>
      </w:pPr>
    </w:p>
    <w:p w:rsidR="00081F99" w:rsidRDefault="00081F99" w:rsidP="00081F99">
      <w:pPr>
        <w:jc w:val="center"/>
        <w:rPr>
          <w:rFonts w:ascii="Calibri" w:hAnsi="Calibri" w:cs="Calibri"/>
        </w:rPr>
      </w:pPr>
    </w:p>
    <w:p w:rsidR="00081F99" w:rsidRDefault="00081F99" w:rsidP="00081F99">
      <w:pPr>
        <w:jc w:val="center"/>
        <w:rPr>
          <w:rFonts w:ascii="Calibri" w:hAnsi="Calibri" w:cs="Calibri"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746CD5" w:rsidRPr="00166856" w:rsidRDefault="00746CD5" w:rsidP="00166856"/>
    <w:sectPr w:rsidR="00746CD5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D5" w:rsidRDefault="00746CD5">
      <w:r>
        <w:separator/>
      </w:r>
    </w:p>
  </w:endnote>
  <w:endnote w:type="continuationSeparator" w:id="0">
    <w:p w:rsidR="00746CD5" w:rsidRDefault="0074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6CD5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746CD5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6C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D5" w:rsidRDefault="00746CD5">
      <w:r>
        <w:separator/>
      </w:r>
    </w:p>
  </w:footnote>
  <w:footnote w:type="continuationSeparator" w:id="0">
    <w:p w:rsidR="00746CD5" w:rsidRDefault="0074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CD5">
      <w:rPr>
        <w:rFonts w:ascii="Calibri" w:hAnsi="Calibri" w:cs="Calibri"/>
        <w:sz w:val="18"/>
        <w:szCs w:val="18"/>
      </w:rPr>
      <w:t>MINISTÉRIO DA EDUCAÇÃO</w:t>
    </w:r>
  </w:p>
  <w:p w:rsidR="00000000" w:rsidRDefault="00746CD5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746CD5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746CD5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01986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46C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81F99"/>
    <w:rsid w:val="00166856"/>
    <w:rsid w:val="003B06D0"/>
    <w:rsid w:val="0043085B"/>
    <w:rsid w:val="005B5BA1"/>
    <w:rsid w:val="0066481E"/>
    <w:rsid w:val="0069502F"/>
    <w:rsid w:val="00746CD5"/>
    <w:rsid w:val="007A50F2"/>
    <w:rsid w:val="00992840"/>
    <w:rsid w:val="00D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90936C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3</cp:revision>
  <cp:lastPrinted>2020-02-19T17:23:00Z</cp:lastPrinted>
  <dcterms:created xsi:type="dcterms:W3CDTF">2020-09-11T23:51:00Z</dcterms:created>
  <dcterms:modified xsi:type="dcterms:W3CDTF">2020-09-11T23:52:00Z</dcterms:modified>
</cp:coreProperties>
</file>